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C0" w:rsidRPr="00956D9C" w:rsidRDefault="00626EC0" w:rsidP="00626EC0">
      <w:pPr>
        <w:pStyle w:val="af1"/>
        <w:widowControl w:val="0"/>
        <w:numPr>
          <w:ilvl w:val="0"/>
          <w:numId w:val="14"/>
        </w:numPr>
        <w:shd w:val="clear" w:color="auto" w:fill="FFFFFF"/>
        <w:tabs>
          <w:tab w:val="left" w:pos="480"/>
          <w:tab w:val="center" w:pos="4677"/>
        </w:tabs>
        <w:autoSpaceDE w:val="0"/>
        <w:autoSpaceDN w:val="0"/>
        <w:adjustRightInd w:val="0"/>
        <w:spacing w:after="0" w:line="240" w:lineRule="auto"/>
        <w:rPr>
          <w:rStyle w:val="a3"/>
          <w:rFonts w:ascii="Times New Roman" w:hAnsi="Times New Roman" w:cs="Times New Roman"/>
          <w:b/>
          <w:i w:val="0"/>
          <w:sz w:val="28"/>
          <w:szCs w:val="28"/>
        </w:rPr>
      </w:pPr>
      <w:bookmarkStart w:id="0" w:name="_GoBack"/>
      <w:bookmarkEnd w:id="0"/>
      <w:r w:rsidRPr="00956D9C">
        <w:rPr>
          <w:rStyle w:val="a3"/>
          <w:rFonts w:ascii="Times New Roman" w:hAnsi="Times New Roman" w:cs="Times New Roman"/>
          <w:b/>
          <w:i w:val="0"/>
          <w:sz w:val="28"/>
          <w:szCs w:val="28"/>
        </w:rPr>
        <w:t>ОБЩИЕ  ПОЛОЖЕНИЯ</w:t>
      </w:r>
    </w:p>
    <w:p w:rsidR="00CC13B2" w:rsidRPr="00956D9C" w:rsidRDefault="004A5ABD" w:rsidP="00626EC0">
      <w:pPr>
        <w:widowControl w:val="0"/>
        <w:shd w:val="clear" w:color="auto" w:fill="FFFFFF"/>
        <w:tabs>
          <w:tab w:val="left" w:pos="480"/>
          <w:tab w:val="center" w:pos="4677"/>
        </w:tabs>
        <w:autoSpaceDE w:val="0"/>
        <w:autoSpaceDN w:val="0"/>
        <w:adjustRightInd w:val="0"/>
        <w:spacing w:after="0" w:line="240" w:lineRule="auto"/>
        <w:rPr>
          <w:rStyle w:val="a3"/>
          <w:rFonts w:ascii="Times New Roman" w:hAnsi="Times New Roman" w:cs="Times New Roman"/>
          <w:b/>
          <w:i w:val="0"/>
          <w:iCs w:val="0"/>
          <w:sz w:val="28"/>
          <w:szCs w:val="28"/>
        </w:rPr>
      </w:pPr>
      <w:r w:rsidRPr="00956D9C">
        <w:rPr>
          <w:rStyle w:val="a3"/>
          <w:rFonts w:ascii="Times New Roman" w:hAnsi="Times New Roman" w:cs="Times New Roman"/>
          <w:b/>
          <w:i w:val="0"/>
          <w:sz w:val="28"/>
          <w:szCs w:val="28"/>
        </w:rPr>
        <w:t xml:space="preserve"> </w:t>
      </w:r>
      <w:r w:rsidR="00CC13B2" w:rsidRPr="00956D9C">
        <w:rPr>
          <w:rStyle w:val="a3"/>
          <w:rFonts w:ascii="Times New Roman" w:hAnsi="Times New Roman" w:cs="Times New Roman"/>
          <w:b/>
          <w:i w:val="0"/>
          <w:sz w:val="28"/>
          <w:szCs w:val="28"/>
        </w:rPr>
        <w:t xml:space="preserve">1.1. </w:t>
      </w:r>
      <w:r w:rsidR="00626EC0" w:rsidRPr="00956D9C">
        <w:rPr>
          <w:rFonts w:ascii="Times New Roman" w:hAnsi="Times New Roman" w:cs="Times New Roman"/>
          <w:b/>
          <w:sz w:val="28"/>
          <w:szCs w:val="28"/>
        </w:rPr>
        <w:t xml:space="preserve">Муниципальное </w:t>
      </w:r>
      <w:r w:rsidR="007F4EEA" w:rsidRPr="00956D9C">
        <w:rPr>
          <w:rStyle w:val="a3"/>
          <w:rFonts w:ascii="Times New Roman" w:hAnsi="Times New Roman" w:cs="Times New Roman"/>
          <w:b/>
          <w:i w:val="0"/>
          <w:sz w:val="28"/>
          <w:szCs w:val="28"/>
        </w:rPr>
        <w:t>к</w:t>
      </w:r>
      <w:r w:rsidR="00CC13B2" w:rsidRPr="00956D9C">
        <w:rPr>
          <w:rStyle w:val="a3"/>
          <w:rFonts w:ascii="Times New Roman" w:hAnsi="Times New Roman" w:cs="Times New Roman"/>
          <w:b/>
          <w:i w:val="0"/>
          <w:sz w:val="28"/>
          <w:szCs w:val="28"/>
        </w:rPr>
        <w:t>азенное общеобразовательное учреждение «Фентисовская основная общеобразовательная школа»</w:t>
      </w:r>
      <w:r w:rsidR="007F4EEA" w:rsidRPr="00956D9C">
        <w:rPr>
          <w:rStyle w:val="a3"/>
          <w:rFonts w:ascii="Times New Roman" w:hAnsi="Times New Roman" w:cs="Times New Roman"/>
          <w:b/>
          <w:i w:val="0"/>
          <w:sz w:val="28"/>
          <w:szCs w:val="28"/>
        </w:rPr>
        <w:t>Золотухинского района К</w:t>
      </w:r>
      <w:r w:rsidR="00CC13B2" w:rsidRPr="00956D9C">
        <w:rPr>
          <w:rStyle w:val="a3"/>
          <w:rFonts w:ascii="Times New Roman" w:hAnsi="Times New Roman" w:cs="Times New Roman"/>
          <w:b/>
          <w:i w:val="0"/>
          <w:sz w:val="28"/>
          <w:szCs w:val="28"/>
        </w:rPr>
        <w:t>урской области (далее по тексту – Учреждение) является некоммерческой организацией, создано  на основании решения Администрации исполнительной государственной власти от 29.12.1997 года №  324.</w:t>
      </w:r>
    </w:p>
    <w:p w:rsidR="007F4EEA" w:rsidRPr="00956D9C" w:rsidRDefault="007F4EEA" w:rsidP="002E0AA6">
      <w:pPr>
        <w:widowControl w:val="0"/>
        <w:shd w:val="clear" w:color="auto" w:fill="FFFFFF"/>
        <w:autoSpaceDE w:val="0"/>
        <w:autoSpaceDN w:val="0"/>
        <w:adjustRightInd w:val="0"/>
        <w:spacing w:after="0" w:line="240" w:lineRule="auto"/>
        <w:ind w:right="-30"/>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В связи с переименован</w:t>
      </w:r>
      <w:r w:rsidR="00E47455" w:rsidRPr="00956D9C">
        <w:rPr>
          <w:rStyle w:val="a3"/>
          <w:rFonts w:ascii="Times New Roman" w:hAnsi="Times New Roman" w:cs="Times New Roman"/>
          <w:b/>
          <w:i w:val="0"/>
          <w:sz w:val="28"/>
          <w:szCs w:val="28"/>
        </w:rPr>
        <w:t xml:space="preserve">ием  учреждения в муниципальное </w:t>
      </w:r>
      <w:r w:rsidRPr="00956D9C">
        <w:rPr>
          <w:rStyle w:val="a3"/>
          <w:rFonts w:ascii="Times New Roman" w:hAnsi="Times New Roman" w:cs="Times New Roman"/>
          <w:b/>
          <w:i w:val="0"/>
          <w:sz w:val="28"/>
          <w:szCs w:val="28"/>
        </w:rPr>
        <w:t>общеобразоват</w:t>
      </w:r>
      <w:r w:rsidR="00E47455" w:rsidRPr="00956D9C">
        <w:rPr>
          <w:rStyle w:val="a3"/>
          <w:rFonts w:ascii="Times New Roman" w:hAnsi="Times New Roman" w:cs="Times New Roman"/>
          <w:b/>
          <w:i w:val="0"/>
          <w:sz w:val="28"/>
          <w:szCs w:val="28"/>
        </w:rPr>
        <w:t xml:space="preserve">ельное учреждение «Фентисовская </w:t>
      </w:r>
      <w:r w:rsidRPr="00956D9C">
        <w:rPr>
          <w:rStyle w:val="a3"/>
          <w:rFonts w:ascii="Times New Roman" w:hAnsi="Times New Roman" w:cs="Times New Roman"/>
          <w:b/>
          <w:i w:val="0"/>
          <w:sz w:val="28"/>
          <w:szCs w:val="28"/>
        </w:rPr>
        <w:t>осно</w:t>
      </w:r>
      <w:r w:rsidR="00E47455" w:rsidRPr="00956D9C">
        <w:rPr>
          <w:rStyle w:val="a3"/>
          <w:rFonts w:ascii="Times New Roman" w:hAnsi="Times New Roman" w:cs="Times New Roman"/>
          <w:b/>
          <w:i w:val="0"/>
          <w:sz w:val="28"/>
          <w:szCs w:val="28"/>
        </w:rPr>
        <w:t xml:space="preserve">вная общеобразовательная школа» </w:t>
      </w:r>
      <w:r w:rsidRPr="00956D9C">
        <w:rPr>
          <w:rStyle w:val="a3"/>
          <w:rFonts w:ascii="Times New Roman" w:hAnsi="Times New Roman" w:cs="Times New Roman"/>
          <w:b/>
          <w:i w:val="0"/>
          <w:sz w:val="28"/>
          <w:szCs w:val="28"/>
        </w:rPr>
        <w:t>Золотухинского района Курской области 19.02.2004 года в Единый государственный реестр юридических лиц внесени</w:t>
      </w:r>
      <w:r w:rsidR="00F47602" w:rsidRPr="00956D9C">
        <w:rPr>
          <w:rStyle w:val="a3"/>
          <w:rFonts w:ascii="Times New Roman" w:hAnsi="Times New Roman" w:cs="Times New Roman"/>
          <w:b/>
          <w:i w:val="0"/>
          <w:sz w:val="28"/>
          <w:szCs w:val="28"/>
        </w:rPr>
        <w:t>и</w:t>
      </w:r>
      <w:r w:rsidRPr="00956D9C">
        <w:rPr>
          <w:rStyle w:val="a3"/>
          <w:rFonts w:ascii="Times New Roman" w:hAnsi="Times New Roman" w:cs="Times New Roman"/>
          <w:b/>
          <w:i w:val="0"/>
          <w:sz w:val="28"/>
          <w:szCs w:val="28"/>
        </w:rPr>
        <w:t xml:space="preserve"> запись о государственной регистрации изменений, вносимых в учредительные документы юридического лица свидетельство: серия 46 № 000379871 от 19.02.2004 года.</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В соответствии с требованиями Федерального закона от 08.05.2010 </w:t>
      </w:r>
    </w:p>
    <w:p w:rsidR="007F4EEA" w:rsidRPr="00956D9C" w:rsidRDefault="00CC13B2" w:rsidP="002E0AA6">
      <w:pPr>
        <w:widowControl w:val="0"/>
        <w:spacing w:after="0" w:line="240" w:lineRule="auto"/>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муниципальное общеобразовательное учреждение </w:t>
      </w:r>
      <w:r w:rsidR="007F4EEA" w:rsidRPr="00956D9C">
        <w:rPr>
          <w:rStyle w:val="a3"/>
          <w:rFonts w:ascii="Times New Roman" w:hAnsi="Times New Roman" w:cs="Times New Roman"/>
          <w:b/>
          <w:i w:val="0"/>
          <w:sz w:val="28"/>
          <w:szCs w:val="28"/>
        </w:rPr>
        <w:t xml:space="preserve">«Фентисовская основная общеобразовательная школа» Золотухинского района Курской области, </w:t>
      </w:r>
      <w:r w:rsidRPr="00956D9C">
        <w:rPr>
          <w:rStyle w:val="a3"/>
          <w:rFonts w:ascii="Times New Roman" w:hAnsi="Times New Roman" w:cs="Times New Roman"/>
          <w:b/>
          <w:i w:val="0"/>
          <w:sz w:val="28"/>
          <w:szCs w:val="28"/>
        </w:rPr>
        <w:t xml:space="preserve">переименовано </w:t>
      </w:r>
      <w:r w:rsidR="007F4EEA" w:rsidRPr="00956D9C">
        <w:rPr>
          <w:rStyle w:val="a3"/>
          <w:rFonts w:ascii="Times New Roman" w:hAnsi="Times New Roman" w:cs="Times New Roman"/>
          <w:b/>
          <w:i w:val="0"/>
          <w:sz w:val="28"/>
          <w:szCs w:val="28"/>
        </w:rPr>
        <w:t>постановлением Администрации Золотухинского района Курской области</w:t>
      </w:r>
      <w:r w:rsidRPr="00956D9C">
        <w:rPr>
          <w:rStyle w:val="a3"/>
          <w:rFonts w:ascii="Times New Roman" w:hAnsi="Times New Roman" w:cs="Times New Roman"/>
          <w:b/>
          <w:i w:val="0"/>
          <w:sz w:val="28"/>
          <w:szCs w:val="28"/>
        </w:rPr>
        <w:t xml:space="preserve"> в </w:t>
      </w:r>
      <w:r w:rsidR="007F4EEA" w:rsidRPr="00956D9C">
        <w:rPr>
          <w:rStyle w:val="a3"/>
          <w:rFonts w:ascii="Times New Roman" w:hAnsi="Times New Roman" w:cs="Times New Roman"/>
          <w:b/>
          <w:i w:val="0"/>
          <w:sz w:val="28"/>
          <w:szCs w:val="28"/>
        </w:rPr>
        <w:t>М</w:t>
      </w:r>
      <w:r w:rsidRPr="00956D9C">
        <w:rPr>
          <w:rStyle w:val="a3"/>
          <w:rFonts w:ascii="Times New Roman" w:hAnsi="Times New Roman" w:cs="Times New Roman"/>
          <w:b/>
          <w:i w:val="0"/>
          <w:sz w:val="28"/>
          <w:szCs w:val="28"/>
        </w:rPr>
        <w:t xml:space="preserve">униципальное </w:t>
      </w:r>
      <w:r w:rsidR="007F4EEA" w:rsidRPr="00956D9C">
        <w:rPr>
          <w:rStyle w:val="a3"/>
          <w:rFonts w:ascii="Times New Roman" w:hAnsi="Times New Roman" w:cs="Times New Roman"/>
          <w:b/>
          <w:i w:val="0"/>
          <w:sz w:val="28"/>
          <w:szCs w:val="28"/>
        </w:rPr>
        <w:t xml:space="preserve">казенное общеобразовательное учреждение «Фентисовская основная общеобразовательная школа» Золотухинского района Курской области. </w:t>
      </w:r>
    </w:p>
    <w:p w:rsidR="00753C7F" w:rsidRPr="00956D9C" w:rsidRDefault="00CC13B2" w:rsidP="002E0AA6">
      <w:pPr>
        <w:widowControl w:val="0"/>
        <w:spacing w:after="0" w:line="240" w:lineRule="auto"/>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1.2. Полное наименование – </w:t>
      </w:r>
      <w:r w:rsidR="007F4EEA" w:rsidRPr="00956D9C">
        <w:rPr>
          <w:rStyle w:val="a3"/>
          <w:rFonts w:ascii="Times New Roman" w:hAnsi="Times New Roman" w:cs="Times New Roman"/>
          <w:b/>
          <w:i w:val="0"/>
          <w:sz w:val="28"/>
          <w:szCs w:val="28"/>
        </w:rPr>
        <w:t>Муниципальное казенное общеобразовательное учреждение «Фентисовская основная общеобразовательная школа» Золотухинского района Курской области</w:t>
      </w:r>
      <w:r w:rsidR="00753C7F" w:rsidRPr="00956D9C">
        <w:rPr>
          <w:rStyle w:val="a3"/>
          <w:rFonts w:ascii="Times New Roman" w:hAnsi="Times New Roman" w:cs="Times New Roman"/>
          <w:b/>
          <w:i w:val="0"/>
          <w:sz w:val="28"/>
          <w:szCs w:val="28"/>
        </w:rPr>
        <w:t>.</w:t>
      </w:r>
    </w:p>
    <w:p w:rsidR="00CC13B2" w:rsidRPr="00956D9C" w:rsidRDefault="00CC13B2" w:rsidP="002E0AA6">
      <w:pPr>
        <w:widowControl w:val="0"/>
        <w:spacing w:after="0" w:line="240" w:lineRule="auto"/>
        <w:jc w:val="both"/>
        <w:rPr>
          <w:rStyle w:val="a3"/>
          <w:rFonts w:ascii="Times New Roman" w:hAnsi="Times New Roman" w:cs="Times New Roman"/>
          <w:b/>
          <w:i w:val="0"/>
          <w:color w:val="FF0000"/>
          <w:sz w:val="28"/>
          <w:szCs w:val="28"/>
        </w:rPr>
      </w:pPr>
      <w:r w:rsidRPr="00956D9C">
        <w:rPr>
          <w:rStyle w:val="a3"/>
          <w:rFonts w:ascii="Times New Roman" w:hAnsi="Times New Roman" w:cs="Times New Roman"/>
          <w:b/>
          <w:i w:val="0"/>
          <w:sz w:val="28"/>
          <w:szCs w:val="28"/>
        </w:rPr>
        <w:t xml:space="preserve">Сокращенное наименование – </w:t>
      </w:r>
      <w:r w:rsidR="00753C7F" w:rsidRPr="00956D9C">
        <w:rPr>
          <w:rStyle w:val="a3"/>
          <w:rFonts w:ascii="Times New Roman" w:hAnsi="Times New Roman" w:cs="Times New Roman"/>
          <w:b/>
          <w:i w:val="0"/>
          <w:sz w:val="28"/>
          <w:szCs w:val="28"/>
        </w:rPr>
        <w:t>МК</w:t>
      </w:r>
      <w:r w:rsidRPr="00956D9C">
        <w:rPr>
          <w:rStyle w:val="a3"/>
          <w:rFonts w:ascii="Times New Roman" w:hAnsi="Times New Roman" w:cs="Times New Roman"/>
          <w:b/>
          <w:i w:val="0"/>
          <w:sz w:val="28"/>
          <w:szCs w:val="28"/>
        </w:rPr>
        <w:t>ОУ «</w:t>
      </w:r>
      <w:r w:rsidR="00753C7F" w:rsidRPr="00956D9C">
        <w:rPr>
          <w:rStyle w:val="a3"/>
          <w:rFonts w:ascii="Times New Roman" w:hAnsi="Times New Roman" w:cs="Times New Roman"/>
          <w:b/>
          <w:i w:val="0"/>
          <w:sz w:val="28"/>
          <w:szCs w:val="28"/>
        </w:rPr>
        <w:t>Фентисовская ООШ</w:t>
      </w:r>
      <w:r w:rsidRPr="00956D9C">
        <w:rPr>
          <w:rStyle w:val="a3"/>
          <w:rFonts w:ascii="Times New Roman" w:hAnsi="Times New Roman" w:cs="Times New Roman"/>
          <w:b/>
          <w:i w:val="0"/>
          <w:sz w:val="28"/>
          <w:szCs w:val="28"/>
        </w:rPr>
        <w:t>»</w:t>
      </w:r>
      <w:r w:rsidR="00753C7F" w:rsidRPr="00956D9C">
        <w:rPr>
          <w:rStyle w:val="a3"/>
          <w:rFonts w:ascii="Times New Roman" w:hAnsi="Times New Roman" w:cs="Times New Roman"/>
          <w:b/>
          <w:i w:val="0"/>
          <w:sz w:val="28"/>
          <w:szCs w:val="28"/>
        </w:rPr>
        <w:t>Золотухинского района Курской области</w:t>
      </w:r>
      <w:r w:rsidRPr="00956D9C">
        <w:rPr>
          <w:rStyle w:val="a3"/>
          <w:rFonts w:ascii="Times New Roman" w:hAnsi="Times New Roman" w:cs="Times New Roman"/>
          <w:b/>
          <w:i w:val="0"/>
          <w:sz w:val="28"/>
          <w:szCs w:val="28"/>
        </w:rPr>
        <w:t>.</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1.3. Место нахождения Учреждения (место государственной регистрации – юридический адрес): Российская Федерация, Курская область, 30</w:t>
      </w:r>
      <w:r w:rsidR="00753C7F" w:rsidRPr="00956D9C">
        <w:rPr>
          <w:rStyle w:val="a3"/>
          <w:rFonts w:ascii="Times New Roman" w:hAnsi="Times New Roman" w:cs="Times New Roman"/>
          <w:b/>
          <w:i w:val="0"/>
          <w:sz w:val="28"/>
          <w:szCs w:val="28"/>
        </w:rPr>
        <w:t>6030</w:t>
      </w:r>
      <w:r w:rsidRPr="00956D9C">
        <w:rPr>
          <w:rStyle w:val="a3"/>
          <w:rFonts w:ascii="Times New Roman" w:hAnsi="Times New Roman" w:cs="Times New Roman"/>
          <w:b/>
          <w:i w:val="0"/>
          <w:sz w:val="28"/>
          <w:szCs w:val="28"/>
        </w:rPr>
        <w:t xml:space="preserve">, </w:t>
      </w:r>
      <w:r w:rsidR="00753C7F" w:rsidRPr="00956D9C">
        <w:rPr>
          <w:rStyle w:val="a3"/>
          <w:rFonts w:ascii="Times New Roman" w:hAnsi="Times New Roman" w:cs="Times New Roman"/>
          <w:b/>
          <w:i w:val="0"/>
          <w:sz w:val="28"/>
          <w:szCs w:val="28"/>
        </w:rPr>
        <w:t>село Фентисово</w:t>
      </w:r>
      <w:r w:rsidRPr="00956D9C">
        <w:rPr>
          <w:rStyle w:val="a3"/>
          <w:rFonts w:ascii="Times New Roman" w:hAnsi="Times New Roman" w:cs="Times New Roman"/>
          <w:b/>
          <w:i w:val="0"/>
          <w:sz w:val="28"/>
          <w:szCs w:val="28"/>
        </w:rPr>
        <w:t xml:space="preserve">, </w:t>
      </w:r>
      <w:r w:rsidR="00753C7F" w:rsidRPr="00956D9C">
        <w:rPr>
          <w:rStyle w:val="a3"/>
          <w:rFonts w:ascii="Times New Roman" w:hAnsi="Times New Roman" w:cs="Times New Roman"/>
          <w:b/>
          <w:i w:val="0"/>
          <w:sz w:val="28"/>
          <w:szCs w:val="28"/>
        </w:rPr>
        <w:t xml:space="preserve"> дом № 61, Золотухинского района</w:t>
      </w:r>
      <w:r w:rsidRPr="00956D9C">
        <w:rPr>
          <w:rStyle w:val="a3"/>
          <w:rFonts w:ascii="Times New Roman" w:hAnsi="Times New Roman" w:cs="Times New Roman"/>
          <w:b/>
          <w:i w:val="0"/>
          <w:sz w:val="28"/>
          <w:szCs w:val="28"/>
        </w:rPr>
        <w:t>.</w:t>
      </w:r>
    </w:p>
    <w:p w:rsidR="00753C7F"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Почтовый адрес и место хранения документов: </w:t>
      </w:r>
      <w:r w:rsidR="00753C7F" w:rsidRPr="00956D9C">
        <w:rPr>
          <w:rStyle w:val="a3"/>
          <w:rFonts w:ascii="Times New Roman" w:hAnsi="Times New Roman" w:cs="Times New Roman"/>
          <w:b/>
          <w:i w:val="0"/>
          <w:sz w:val="28"/>
          <w:szCs w:val="28"/>
        </w:rPr>
        <w:t>Российская Федерация, Курская область, 306030, село Фентисово,  дом № 61, Золотухинского района.</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1.4. Учреждение является некоммерческой организацией и не ставит извлечение прибыли основной целью своей деятельности.</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1.5. По типу реализуемых основных образовательных программ Учреждение является общеобразовательной организацией.</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1.6. Организационно-правовая форма Учреждения: </w:t>
      </w:r>
      <w:r w:rsidR="00753C7F" w:rsidRPr="00956D9C">
        <w:rPr>
          <w:rStyle w:val="a3"/>
          <w:rFonts w:ascii="Times New Roman" w:hAnsi="Times New Roman" w:cs="Times New Roman"/>
          <w:b/>
          <w:i w:val="0"/>
          <w:sz w:val="28"/>
          <w:szCs w:val="28"/>
        </w:rPr>
        <w:t>казенное</w:t>
      </w:r>
      <w:r w:rsidRPr="00956D9C">
        <w:rPr>
          <w:rStyle w:val="a3"/>
          <w:rFonts w:ascii="Times New Roman" w:hAnsi="Times New Roman" w:cs="Times New Roman"/>
          <w:b/>
          <w:i w:val="0"/>
          <w:sz w:val="28"/>
          <w:szCs w:val="28"/>
        </w:rPr>
        <w:t xml:space="preserve"> учреждение.</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1.7. Учредителем Учреждения и собственником его имущества является муниципальное образование «</w:t>
      </w:r>
      <w:r w:rsidR="00753C7F" w:rsidRPr="00956D9C">
        <w:rPr>
          <w:rStyle w:val="a3"/>
          <w:rFonts w:ascii="Times New Roman" w:hAnsi="Times New Roman" w:cs="Times New Roman"/>
          <w:b/>
          <w:i w:val="0"/>
          <w:sz w:val="28"/>
          <w:szCs w:val="28"/>
        </w:rPr>
        <w:t>Золотухинский район</w:t>
      </w:r>
      <w:r w:rsidR="004E3396" w:rsidRPr="00956D9C">
        <w:rPr>
          <w:rStyle w:val="a3"/>
          <w:rFonts w:ascii="Times New Roman" w:hAnsi="Times New Roman" w:cs="Times New Roman"/>
          <w:b/>
          <w:i w:val="0"/>
          <w:sz w:val="28"/>
          <w:szCs w:val="28"/>
        </w:rPr>
        <w:t>»</w:t>
      </w:r>
      <w:r w:rsidR="00753C7F" w:rsidRPr="00956D9C">
        <w:rPr>
          <w:rStyle w:val="a3"/>
          <w:rFonts w:ascii="Times New Roman" w:hAnsi="Times New Roman" w:cs="Times New Roman"/>
          <w:b/>
          <w:i w:val="0"/>
          <w:sz w:val="28"/>
          <w:szCs w:val="28"/>
        </w:rPr>
        <w:t xml:space="preserve"> Курской области</w:t>
      </w:r>
      <w:r w:rsidRPr="00956D9C">
        <w:rPr>
          <w:rStyle w:val="a3"/>
          <w:rFonts w:ascii="Times New Roman" w:hAnsi="Times New Roman" w:cs="Times New Roman"/>
          <w:b/>
          <w:i w:val="0"/>
          <w:sz w:val="28"/>
          <w:szCs w:val="28"/>
        </w:rPr>
        <w:t>.</w:t>
      </w:r>
    </w:p>
    <w:p w:rsidR="00753C7F" w:rsidRPr="00956D9C" w:rsidRDefault="00CC13B2" w:rsidP="002E0AA6">
      <w:pPr>
        <w:widowControl w:val="0"/>
        <w:shd w:val="clear" w:color="auto" w:fill="FFFFFF"/>
        <w:autoSpaceDE w:val="0"/>
        <w:autoSpaceDN w:val="0"/>
        <w:adjustRightInd w:val="0"/>
        <w:spacing w:after="0" w:line="240" w:lineRule="auto"/>
        <w:jc w:val="both"/>
        <w:rPr>
          <w:rFonts w:ascii="Times New Roman" w:hAnsi="Times New Roman" w:cs="Times New Roman"/>
          <w:b/>
          <w:bCs/>
          <w:position w:val="1"/>
          <w:sz w:val="28"/>
          <w:szCs w:val="28"/>
        </w:rPr>
      </w:pPr>
      <w:r w:rsidRPr="00956D9C">
        <w:rPr>
          <w:rStyle w:val="a3"/>
          <w:rFonts w:ascii="Times New Roman" w:hAnsi="Times New Roman" w:cs="Times New Roman"/>
          <w:b/>
          <w:i w:val="0"/>
          <w:sz w:val="28"/>
          <w:szCs w:val="28"/>
        </w:rPr>
        <w:lastRenderedPageBreak/>
        <w:t xml:space="preserve">Функции и полномочия учредителя Учреждения от имени муниципального образования </w:t>
      </w:r>
      <w:r w:rsidR="00753C7F" w:rsidRPr="00956D9C">
        <w:rPr>
          <w:rStyle w:val="a3"/>
          <w:rFonts w:ascii="Times New Roman" w:hAnsi="Times New Roman" w:cs="Times New Roman"/>
          <w:b/>
          <w:i w:val="0"/>
          <w:sz w:val="28"/>
          <w:szCs w:val="28"/>
        </w:rPr>
        <w:t>«Золотухинского района</w:t>
      </w:r>
      <w:r w:rsidR="004E3396" w:rsidRPr="00956D9C">
        <w:rPr>
          <w:rStyle w:val="a3"/>
          <w:rFonts w:ascii="Times New Roman" w:hAnsi="Times New Roman" w:cs="Times New Roman"/>
          <w:b/>
          <w:i w:val="0"/>
          <w:sz w:val="28"/>
          <w:szCs w:val="28"/>
        </w:rPr>
        <w:t>»</w:t>
      </w:r>
      <w:r w:rsidR="00753C7F" w:rsidRPr="00956D9C">
        <w:rPr>
          <w:rStyle w:val="a3"/>
          <w:rFonts w:ascii="Times New Roman" w:hAnsi="Times New Roman" w:cs="Times New Roman"/>
          <w:b/>
          <w:i w:val="0"/>
          <w:sz w:val="28"/>
          <w:szCs w:val="28"/>
        </w:rPr>
        <w:t xml:space="preserve"> Курской области</w:t>
      </w:r>
      <w:r w:rsidR="00E74926" w:rsidRPr="00956D9C">
        <w:rPr>
          <w:rStyle w:val="a3"/>
          <w:rFonts w:ascii="Times New Roman" w:hAnsi="Times New Roman" w:cs="Times New Roman"/>
          <w:b/>
          <w:i w:val="0"/>
          <w:sz w:val="28"/>
          <w:szCs w:val="28"/>
        </w:rPr>
        <w:t xml:space="preserve"> </w:t>
      </w:r>
      <w:r w:rsidRPr="00956D9C">
        <w:rPr>
          <w:rStyle w:val="a3"/>
          <w:rFonts w:ascii="Times New Roman" w:hAnsi="Times New Roman" w:cs="Times New Roman"/>
          <w:b/>
          <w:i w:val="0"/>
          <w:sz w:val="28"/>
          <w:szCs w:val="28"/>
        </w:rPr>
        <w:t xml:space="preserve">осуществляет </w:t>
      </w:r>
      <w:r w:rsidR="00753C7F" w:rsidRPr="00956D9C">
        <w:rPr>
          <w:rFonts w:ascii="Times New Roman" w:hAnsi="Times New Roman" w:cs="Times New Roman"/>
          <w:b/>
          <w:bCs/>
          <w:position w:val="1"/>
          <w:sz w:val="28"/>
          <w:szCs w:val="28"/>
        </w:rPr>
        <w:t>отдел образования опеки и попечительства Золотухинского района</w:t>
      </w:r>
      <w:r w:rsidR="00E74926" w:rsidRPr="00956D9C">
        <w:rPr>
          <w:rFonts w:ascii="Times New Roman" w:hAnsi="Times New Roman" w:cs="Times New Roman"/>
          <w:b/>
          <w:bCs/>
          <w:position w:val="1"/>
          <w:sz w:val="28"/>
          <w:szCs w:val="28"/>
        </w:rPr>
        <w:t xml:space="preserve"> </w:t>
      </w:r>
      <w:r w:rsidR="00753C7F" w:rsidRPr="00956D9C">
        <w:rPr>
          <w:rFonts w:ascii="Times New Roman" w:hAnsi="Times New Roman" w:cs="Times New Roman"/>
          <w:b/>
          <w:bCs/>
          <w:position w:val="1"/>
          <w:sz w:val="28"/>
          <w:szCs w:val="28"/>
        </w:rPr>
        <w:t xml:space="preserve">Курской области </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(далее по тексту – Учредитель), в ведении которого Учреждение находится.</w:t>
      </w:r>
    </w:p>
    <w:p w:rsidR="00CC13B2" w:rsidRPr="00956D9C" w:rsidRDefault="004E3396" w:rsidP="002E0AA6">
      <w:pPr>
        <w:spacing w:after="0" w:line="240" w:lineRule="auto"/>
        <w:ind w:firstLine="284"/>
        <w:jc w:val="both"/>
        <w:rPr>
          <w:rStyle w:val="a3"/>
          <w:rFonts w:ascii="Times New Roman" w:hAnsi="Times New Roman" w:cs="Times New Roman"/>
          <w:b/>
          <w:i w:val="0"/>
          <w:sz w:val="28"/>
          <w:szCs w:val="28"/>
        </w:rPr>
      </w:pPr>
      <w:r w:rsidRPr="00956D9C">
        <w:rPr>
          <w:rFonts w:ascii="Times New Roman" w:eastAsia="Times New Roman" w:hAnsi="Times New Roman" w:cs="Times New Roman"/>
          <w:b/>
          <w:sz w:val="28"/>
          <w:szCs w:val="28"/>
        </w:rPr>
        <w:t>Собственником имущества Учреждение является муниципальное образование «Золотухинский район» Курской области</w:t>
      </w:r>
      <w:r w:rsidRPr="00956D9C">
        <w:rPr>
          <w:rStyle w:val="a3"/>
          <w:rFonts w:ascii="Times New Roman" w:hAnsi="Times New Roman" w:cs="Times New Roman"/>
          <w:b/>
          <w:i w:val="0"/>
          <w:sz w:val="28"/>
          <w:szCs w:val="28"/>
        </w:rPr>
        <w:t xml:space="preserve">. </w:t>
      </w:r>
      <w:r w:rsidR="00CC13B2" w:rsidRPr="00956D9C">
        <w:rPr>
          <w:rStyle w:val="a3"/>
          <w:rFonts w:ascii="Times New Roman" w:hAnsi="Times New Roman" w:cs="Times New Roman"/>
          <w:b/>
          <w:i w:val="0"/>
          <w:sz w:val="28"/>
          <w:szCs w:val="28"/>
        </w:rPr>
        <w:t xml:space="preserve">Функции и полномочия собственника имущества, находящегося в оперативном управлении Учреждения, осуществляет от имени муниципального образования </w:t>
      </w:r>
      <w:r w:rsidR="00753C7F" w:rsidRPr="00956D9C">
        <w:rPr>
          <w:rStyle w:val="a3"/>
          <w:rFonts w:ascii="Times New Roman" w:hAnsi="Times New Roman" w:cs="Times New Roman"/>
          <w:b/>
          <w:i w:val="0"/>
          <w:sz w:val="28"/>
          <w:szCs w:val="28"/>
        </w:rPr>
        <w:t>«Золотухинского района</w:t>
      </w:r>
      <w:r w:rsidRPr="00956D9C">
        <w:rPr>
          <w:rStyle w:val="a3"/>
          <w:rFonts w:ascii="Times New Roman" w:hAnsi="Times New Roman" w:cs="Times New Roman"/>
          <w:b/>
          <w:i w:val="0"/>
          <w:sz w:val="28"/>
          <w:szCs w:val="28"/>
        </w:rPr>
        <w:t>»</w:t>
      </w:r>
      <w:r w:rsidR="00753C7F" w:rsidRPr="00956D9C">
        <w:rPr>
          <w:rStyle w:val="a3"/>
          <w:rFonts w:ascii="Times New Roman" w:hAnsi="Times New Roman" w:cs="Times New Roman"/>
          <w:b/>
          <w:i w:val="0"/>
          <w:sz w:val="28"/>
          <w:szCs w:val="28"/>
        </w:rPr>
        <w:t xml:space="preserve"> Курской области</w:t>
      </w:r>
      <w:r w:rsidR="00E74926" w:rsidRPr="00956D9C">
        <w:rPr>
          <w:rStyle w:val="a3"/>
          <w:rFonts w:ascii="Times New Roman" w:hAnsi="Times New Roman" w:cs="Times New Roman"/>
          <w:b/>
          <w:i w:val="0"/>
          <w:sz w:val="28"/>
          <w:szCs w:val="28"/>
        </w:rPr>
        <w:t xml:space="preserve">  </w:t>
      </w:r>
      <w:r w:rsidRPr="00956D9C">
        <w:rPr>
          <w:rFonts w:ascii="Times New Roman" w:eastAsia="Times New Roman" w:hAnsi="Times New Roman" w:cs="Times New Roman"/>
          <w:b/>
          <w:sz w:val="28"/>
          <w:szCs w:val="28"/>
        </w:rPr>
        <w:t>отдел экономики, труда, земельных и имущественных отношений администрации  Золотухинского района Курской области</w:t>
      </w:r>
      <w:r w:rsidRPr="00956D9C">
        <w:rPr>
          <w:rStyle w:val="a3"/>
          <w:rFonts w:ascii="Times New Roman" w:hAnsi="Times New Roman" w:cs="Times New Roman"/>
          <w:b/>
          <w:i w:val="0"/>
          <w:sz w:val="28"/>
          <w:szCs w:val="28"/>
        </w:rPr>
        <w:t>(далее по тексту – Собственник).</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1.8. Учреждение является юридическим лицом, имеет обособленное имущество, самостоятельный баланс, лицевые счета в территориальном органе Федерального казначейства, а также счета, открываемые в соответствии с законодательством Российской Федерации, печать установленного образца, штампы и бланки со своим наименованием.</w:t>
      </w:r>
    </w:p>
    <w:p w:rsidR="00CC13B2" w:rsidRPr="00956D9C" w:rsidRDefault="00CC13B2" w:rsidP="002E0AA6">
      <w:pPr>
        <w:pStyle w:val="21"/>
        <w:spacing w:after="0" w:line="240" w:lineRule="auto"/>
        <w:ind w:left="0" w:firstLine="709"/>
        <w:jc w:val="both"/>
        <w:rPr>
          <w:rStyle w:val="a3"/>
          <w:rFonts w:ascii="Times New Roman" w:hAnsi="Times New Roman"/>
          <w:b/>
          <w:i w:val="0"/>
          <w:sz w:val="28"/>
          <w:szCs w:val="28"/>
        </w:rPr>
      </w:pPr>
      <w:r w:rsidRPr="00956D9C">
        <w:rPr>
          <w:rStyle w:val="a3"/>
          <w:rFonts w:ascii="Times New Roman" w:hAnsi="Times New Roman"/>
          <w:b/>
          <w:i w:val="0"/>
          <w:sz w:val="28"/>
          <w:szCs w:val="28"/>
        </w:rPr>
        <w:t>В соответствии с действующим законодательством Учреждение вправе от своего имени заключать договоры, соглашения, совершать иные сделки, приобретать и осуществлять имущественные и неимущественные права, нести обязанности, быть истцом и ответчиком в суде в соответствии с федеральными законами.</w:t>
      </w:r>
    </w:p>
    <w:p w:rsidR="004E3396" w:rsidRPr="00956D9C" w:rsidRDefault="00894F20" w:rsidP="002E0AA6">
      <w:pPr>
        <w:spacing w:after="0" w:line="240" w:lineRule="auto"/>
        <w:ind w:firstLine="284"/>
        <w:jc w:val="both"/>
        <w:rPr>
          <w:rFonts w:ascii="Times New Roman" w:eastAsia="Times New Roman" w:hAnsi="Times New Roman" w:cs="Times New Roman"/>
          <w:b/>
          <w:sz w:val="28"/>
          <w:szCs w:val="28"/>
        </w:rPr>
      </w:pPr>
      <w:r w:rsidRPr="00956D9C">
        <w:rPr>
          <w:rFonts w:ascii="Times New Roman" w:eastAsia="Times New Roman" w:hAnsi="Times New Roman" w:cs="Times New Roman"/>
          <w:b/>
          <w:sz w:val="28"/>
          <w:szCs w:val="28"/>
        </w:rPr>
        <w:t>1.9</w:t>
      </w:r>
      <w:r w:rsidR="004E3396" w:rsidRPr="00956D9C">
        <w:rPr>
          <w:rFonts w:ascii="Times New Roman" w:eastAsia="Times New Roman" w:hAnsi="Times New Roman" w:cs="Times New Roman"/>
          <w:b/>
          <w:sz w:val="28"/>
          <w:szCs w:val="28"/>
        </w:rPr>
        <w:t>.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и назначением этого имущества.</w:t>
      </w:r>
    </w:p>
    <w:p w:rsidR="004E3396" w:rsidRPr="00956D9C" w:rsidRDefault="004E3396" w:rsidP="002E0AA6">
      <w:pPr>
        <w:spacing w:after="0" w:line="240" w:lineRule="auto"/>
        <w:ind w:firstLine="284"/>
        <w:jc w:val="both"/>
        <w:rPr>
          <w:rFonts w:ascii="Times New Roman" w:eastAsia="Times New Roman" w:hAnsi="Times New Roman" w:cs="Times New Roman"/>
          <w:b/>
          <w:sz w:val="28"/>
          <w:szCs w:val="28"/>
        </w:rPr>
      </w:pPr>
      <w:r w:rsidRPr="00956D9C">
        <w:rPr>
          <w:rFonts w:ascii="Times New Roman" w:eastAsia="Times New Roman" w:hAnsi="Times New Roman" w:cs="Times New Roman"/>
          <w:b/>
          <w:sz w:val="28"/>
          <w:szCs w:val="28"/>
        </w:rPr>
        <w:t>Школа не вправе отчуждать либо иным способом распоряжаться имуществом без согласия Собственника имущества.</w:t>
      </w:r>
    </w:p>
    <w:p w:rsidR="004E3396" w:rsidRPr="00956D9C" w:rsidRDefault="00894F20" w:rsidP="002E0AA6">
      <w:pPr>
        <w:spacing w:after="0" w:line="240" w:lineRule="auto"/>
        <w:ind w:firstLine="284"/>
        <w:jc w:val="both"/>
        <w:rPr>
          <w:rFonts w:ascii="Times New Roman" w:eastAsia="Times New Roman" w:hAnsi="Times New Roman" w:cs="Times New Roman"/>
          <w:b/>
          <w:sz w:val="28"/>
          <w:szCs w:val="28"/>
        </w:rPr>
      </w:pPr>
      <w:r w:rsidRPr="00956D9C">
        <w:rPr>
          <w:rStyle w:val="a3"/>
          <w:rFonts w:ascii="Times New Roman" w:hAnsi="Times New Roman"/>
          <w:b/>
          <w:i w:val="0"/>
          <w:sz w:val="28"/>
          <w:szCs w:val="28"/>
        </w:rPr>
        <w:t>1.10</w:t>
      </w:r>
      <w:r w:rsidR="00CC13B2" w:rsidRPr="00956D9C">
        <w:rPr>
          <w:rStyle w:val="a3"/>
          <w:rFonts w:ascii="Times New Roman" w:hAnsi="Times New Roman"/>
          <w:b/>
          <w:i w:val="0"/>
          <w:sz w:val="28"/>
          <w:szCs w:val="28"/>
        </w:rPr>
        <w:t>.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w:t>
      </w:r>
      <w:r w:rsidR="004E3396" w:rsidRPr="00956D9C">
        <w:rPr>
          <w:rFonts w:ascii="Times New Roman" w:eastAsia="Times New Roman" w:hAnsi="Times New Roman" w:cs="Times New Roman"/>
          <w:b/>
          <w:sz w:val="28"/>
          <w:szCs w:val="28"/>
        </w:rPr>
        <w:t>. При недостаточности указанных денежных средств субсидиарную ответственность по обязательствам Учреждения несет Собственник    имущества.</w:t>
      </w:r>
    </w:p>
    <w:p w:rsidR="00CC13B2" w:rsidRPr="00956D9C" w:rsidRDefault="00CC13B2" w:rsidP="002E0AA6">
      <w:pPr>
        <w:pStyle w:val="21"/>
        <w:spacing w:after="0" w:line="240" w:lineRule="auto"/>
        <w:ind w:left="0" w:firstLine="709"/>
        <w:jc w:val="both"/>
        <w:rPr>
          <w:rStyle w:val="a3"/>
          <w:rFonts w:ascii="Times New Roman" w:hAnsi="Times New Roman"/>
          <w:b/>
          <w:i w:val="0"/>
          <w:sz w:val="28"/>
          <w:szCs w:val="28"/>
        </w:rPr>
      </w:pPr>
      <w:r w:rsidRPr="00956D9C">
        <w:rPr>
          <w:rStyle w:val="a3"/>
          <w:rFonts w:ascii="Times New Roman" w:hAnsi="Times New Roman"/>
          <w:b/>
          <w:i w:val="0"/>
          <w:sz w:val="28"/>
          <w:szCs w:val="28"/>
        </w:rPr>
        <w:t>1.</w:t>
      </w:r>
      <w:r w:rsidR="00894F20" w:rsidRPr="00956D9C">
        <w:rPr>
          <w:rStyle w:val="a3"/>
          <w:rFonts w:ascii="Times New Roman" w:hAnsi="Times New Roman"/>
          <w:b/>
          <w:i w:val="0"/>
          <w:sz w:val="28"/>
          <w:szCs w:val="28"/>
        </w:rPr>
        <w:t>11</w:t>
      </w:r>
      <w:r w:rsidRPr="00956D9C">
        <w:rPr>
          <w:rStyle w:val="a3"/>
          <w:rFonts w:ascii="Times New Roman" w:hAnsi="Times New Roman"/>
          <w:b/>
          <w:i w:val="0"/>
          <w:sz w:val="28"/>
          <w:szCs w:val="28"/>
        </w:rPr>
        <w:t>. Права юридического лица возникают у Учреждения с момента его государственной регистрации.</w:t>
      </w:r>
    </w:p>
    <w:p w:rsidR="00CC13B2" w:rsidRPr="00956D9C" w:rsidRDefault="00894F20"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1.12</w:t>
      </w:r>
      <w:r w:rsidR="00CC13B2" w:rsidRPr="00956D9C">
        <w:rPr>
          <w:rStyle w:val="a3"/>
          <w:rFonts w:ascii="Times New Roman" w:hAnsi="Times New Roman" w:cs="Times New Roman"/>
          <w:b/>
          <w:i w:val="0"/>
          <w:sz w:val="28"/>
          <w:szCs w:val="28"/>
        </w:rPr>
        <w:t>. Право на ведение образовательной деятельности и получение льгот, установленных законодательством Российской Федерации, возникают у Учреждения с момента выдачи ему лицензии.</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Российской Федерации «Об </w:t>
      </w:r>
      <w:r w:rsidRPr="00956D9C">
        <w:rPr>
          <w:rStyle w:val="a3"/>
          <w:rFonts w:ascii="Times New Roman" w:hAnsi="Times New Roman" w:cs="Times New Roman"/>
          <w:b/>
          <w:i w:val="0"/>
          <w:sz w:val="28"/>
          <w:szCs w:val="28"/>
        </w:rPr>
        <w:lastRenderedPageBreak/>
        <w:t>образовании в Российской Федерации».</w:t>
      </w:r>
    </w:p>
    <w:p w:rsidR="00CC13B2" w:rsidRPr="00956D9C" w:rsidRDefault="00894F20"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1.13</w:t>
      </w:r>
      <w:r w:rsidR="00CC13B2" w:rsidRPr="00956D9C">
        <w:rPr>
          <w:rStyle w:val="a3"/>
          <w:rFonts w:ascii="Times New Roman" w:hAnsi="Times New Roman" w:cs="Times New Roman"/>
          <w:b/>
          <w:i w:val="0"/>
          <w:sz w:val="28"/>
          <w:szCs w:val="28"/>
        </w:rPr>
        <w:t>. Учреждение проходит государственную аккредитацию в порядке, установленном Федеральным законом Российской Федерации «Об образовании в Российской Федерации».</w:t>
      </w:r>
    </w:p>
    <w:p w:rsidR="004E3396" w:rsidRPr="00956D9C" w:rsidRDefault="00894F20" w:rsidP="002E0AA6">
      <w:pPr>
        <w:spacing w:after="0" w:line="240" w:lineRule="auto"/>
        <w:ind w:right="-81" w:firstLine="284"/>
        <w:jc w:val="both"/>
        <w:rPr>
          <w:rFonts w:ascii="Times New Roman" w:eastAsia="Times New Roman" w:hAnsi="Times New Roman" w:cs="Times New Roman"/>
          <w:b/>
          <w:sz w:val="28"/>
          <w:szCs w:val="28"/>
        </w:rPr>
      </w:pPr>
      <w:r w:rsidRPr="00956D9C">
        <w:rPr>
          <w:rFonts w:ascii="Times New Roman" w:eastAsia="Times New Roman" w:hAnsi="Times New Roman" w:cs="Times New Roman"/>
          <w:b/>
          <w:sz w:val="28"/>
          <w:szCs w:val="28"/>
        </w:rPr>
        <w:t>1.14</w:t>
      </w:r>
      <w:r w:rsidR="004E3396" w:rsidRPr="00956D9C">
        <w:rPr>
          <w:rFonts w:ascii="Times New Roman" w:eastAsia="Times New Roman" w:hAnsi="Times New Roman" w:cs="Times New Roman"/>
          <w:b/>
          <w:sz w:val="28"/>
          <w:szCs w:val="28"/>
        </w:rPr>
        <w:t xml:space="preserve">. Финансовое обеспечение деятельности Учреждения осуществляется за счет средств  соответствующего бюджета бюджетной системы Российской Федерации  на основании утвержденной Учредителем бюджетной сметы. </w:t>
      </w:r>
    </w:p>
    <w:p w:rsidR="004E3396" w:rsidRPr="00956D9C" w:rsidRDefault="004E3396" w:rsidP="002E0AA6">
      <w:pPr>
        <w:pStyle w:val="21"/>
        <w:spacing w:after="0" w:line="240" w:lineRule="auto"/>
        <w:ind w:left="0" w:firstLine="709"/>
        <w:jc w:val="both"/>
        <w:rPr>
          <w:rStyle w:val="a3"/>
          <w:rFonts w:ascii="Times New Roman" w:hAnsi="Times New Roman"/>
          <w:b/>
          <w:i w:val="0"/>
          <w:sz w:val="28"/>
          <w:szCs w:val="28"/>
        </w:rPr>
      </w:pPr>
    </w:p>
    <w:p w:rsidR="00CC13B2" w:rsidRPr="00956D9C" w:rsidRDefault="00CC13B2" w:rsidP="002E0AA6">
      <w:pPr>
        <w:widowControl w:val="0"/>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1.</w:t>
      </w:r>
      <w:r w:rsidR="00894F20" w:rsidRPr="00956D9C">
        <w:rPr>
          <w:rFonts w:ascii="Times New Roman" w:hAnsi="Times New Roman" w:cs="Times New Roman"/>
          <w:b/>
          <w:sz w:val="28"/>
          <w:szCs w:val="28"/>
        </w:rPr>
        <w:t>15</w:t>
      </w:r>
      <w:r w:rsidRPr="00956D9C">
        <w:rPr>
          <w:rFonts w:ascii="Times New Roman" w:hAnsi="Times New Roman" w:cs="Times New Roman"/>
          <w:b/>
          <w:sz w:val="28"/>
          <w:szCs w:val="28"/>
        </w:rPr>
        <w:t xml:space="preserve">. Учреждение осуществляет свою деятельность в соответствии с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Российской Федерации, законами и иными правовыми актами  Курской </w:t>
      </w:r>
      <w:r w:rsidRPr="00956D9C">
        <w:rPr>
          <w:rFonts w:ascii="Times New Roman" w:hAnsi="Times New Roman" w:cs="Times New Roman"/>
          <w:b/>
          <w:sz w:val="28"/>
          <w:szCs w:val="28"/>
          <w:shd w:val="clear" w:color="auto" w:fill="FFFFFF"/>
        </w:rPr>
        <w:t>области</w:t>
      </w:r>
      <w:r w:rsidRPr="00956D9C">
        <w:rPr>
          <w:rFonts w:ascii="Times New Roman" w:hAnsi="Times New Roman" w:cs="Times New Roman"/>
          <w:b/>
          <w:sz w:val="28"/>
          <w:szCs w:val="28"/>
        </w:rPr>
        <w:t xml:space="preserve">, нормативными актами органов местного самоуправления </w:t>
      </w:r>
      <w:r w:rsidRPr="00956D9C">
        <w:rPr>
          <w:rStyle w:val="a3"/>
          <w:rFonts w:ascii="Times New Roman" w:hAnsi="Times New Roman" w:cs="Times New Roman"/>
          <w:b/>
          <w:i w:val="0"/>
          <w:sz w:val="28"/>
          <w:szCs w:val="28"/>
        </w:rPr>
        <w:t>муниципального образования «</w:t>
      </w:r>
      <w:r w:rsidR="004E3396" w:rsidRPr="00956D9C">
        <w:rPr>
          <w:rStyle w:val="a3"/>
          <w:rFonts w:ascii="Times New Roman" w:hAnsi="Times New Roman" w:cs="Times New Roman"/>
          <w:b/>
          <w:i w:val="0"/>
          <w:sz w:val="28"/>
          <w:szCs w:val="28"/>
        </w:rPr>
        <w:t>Золотухинский район</w:t>
      </w:r>
      <w:r w:rsidRPr="00956D9C">
        <w:rPr>
          <w:rStyle w:val="a3"/>
          <w:rFonts w:ascii="Times New Roman" w:hAnsi="Times New Roman" w:cs="Times New Roman"/>
          <w:b/>
          <w:i w:val="0"/>
          <w:sz w:val="28"/>
          <w:szCs w:val="28"/>
        </w:rPr>
        <w:t>»</w:t>
      </w:r>
      <w:r w:rsidR="004E3396" w:rsidRPr="00956D9C">
        <w:rPr>
          <w:rStyle w:val="a3"/>
          <w:rFonts w:ascii="Times New Roman" w:hAnsi="Times New Roman" w:cs="Times New Roman"/>
          <w:b/>
          <w:i w:val="0"/>
          <w:sz w:val="28"/>
          <w:szCs w:val="28"/>
        </w:rPr>
        <w:t xml:space="preserve"> Курской области</w:t>
      </w:r>
      <w:r w:rsidRPr="00956D9C">
        <w:rPr>
          <w:rStyle w:val="a3"/>
          <w:rFonts w:ascii="Times New Roman" w:hAnsi="Times New Roman" w:cs="Times New Roman"/>
          <w:b/>
          <w:i w:val="0"/>
          <w:sz w:val="28"/>
          <w:szCs w:val="28"/>
        </w:rPr>
        <w:t xml:space="preserve">, </w:t>
      </w:r>
      <w:r w:rsidRPr="00956D9C">
        <w:rPr>
          <w:rFonts w:ascii="Times New Roman" w:hAnsi="Times New Roman" w:cs="Times New Roman"/>
          <w:b/>
          <w:sz w:val="28"/>
          <w:szCs w:val="28"/>
        </w:rPr>
        <w:t>а также настоящим Уставом.</w:t>
      </w:r>
    </w:p>
    <w:p w:rsidR="00CC13B2" w:rsidRPr="00956D9C" w:rsidRDefault="00894F20"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1.16</w:t>
      </w:r>
      <w:r w:rsidR="00CC13B2" w:rsidRPr="00956D9C">
        <w:rPr>
          <w:rFonts w:ascii="Times New Roman" w:hAnsi="Times New Roman" w:cs="Times New Roman"/>
          <w:b/>
          <w:sz w:val="28"/>
          <w:szCs w:val="28"/>
        </w:rPr>
        <w:t>. Учреждение исполняет обязанности по организации и ведению воинского учета граждан в соответствии с требованиями законодательства РФ. Ответственность за организацию этой работы возлагается на Директора.</w:t>
      </w:r>
    </w:p>
    <w:p w:rsidR="00CC13B2" w:rsidRPr="00956D9C" w:rsidRDefault="00894F20" w:rsidP="002E0AA6">
      <w:pPr>
        <w:spacing w:line="240" w:lineRule="auto"/>
        <w:jc w:val="both"/>
        <w:rPr>
          <w:rFonts w:ascii="Times New Roman" w:hAnsi="Times New Roman" w:cs="Times New Roman"/>
          <w:b/>
          <w:sz w:val="28"/>
          <w:szCs w:val="28"/>
        </w:rPr>
      </w:pPr>
      <w:r w:rsidRPr="00956D9C">
        <w:rPr>
          <w:rStyle w:val="a3"/>
          <w:rFonts w:ascii="Times New Roman" w:hAnsi="Times New Roman" w:cs="Times New Roman"/>
          <w:b/>
          <w:i w:val="0"/>
          <w:sz w:val="28"/>
          <w:szCs w:val="28"/>
        </w:rPr>
        <w:t>1.17</w:t>
      </w:r>
      <w:r w:rsidR="00CC13B2" w:rsidRPr="00956D9C">
        <w:rPr>
          <w:rStyle w:val="a3"/>
          <w:rFonts w:ascii="Times New Roman" w:hAnsi="Times New Roman" w:cs="Times New Roman"/>
          <w:b/>
          <w:i w:val="0"/>
          <w:sz w:val="28"/>
          <w:szCs w:val="28"/>
        </w:rPr>
        <w:t>.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r w:rsidR="00CC13B2" w:rsidRPr="00956D9C">
        <w:rPr>
          <w:rFonts w:ascii="Times New Roman" w:hAnsi="Times New Roman" w:cs="Times New Roman"/>
          <w:b/>
          <w:sz w:val="28"/>
          <w:szCs w:val="28"/>
        </w:rPr>
        <w:t xml:space="preserve">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CC13B2" w:rsidRPr="00956D9C" w:rsidRDefault="00894F20" w:rsidP="002E0AA6">
      <w:pPr>
        <w:spacing w:line="240" w:lineRule="auto"/>
        <w:jc w:val="both"/>
        <w:rPr>
          <w:rStyle w:val="ep"/>
          <w:rFonts w:ascii="Times New Roman" w:hAnsi="Times New Roman" w:cs="Times New Roman"/>
          <w:b/>
          <w:bCs/>
          <w:sz w:val="28"/>
          <w:szCs w:val="28"/>
        </w:rPr>
      </w:pPr>
      <w:r w:rsidRPr="00956D9C">
        <w:rPr>
          <w:rFonts w:ascii="Times New Roman" w:hAnsi="Times New Roman" w:cs="Times New Roman"/>
          <w:b/>
          <w:sz w:val="28"/>
          <w:szCs w:val="28"/>
        </w:rPr>
        <w:t>1.18</w:t>
      </w:r>
      <w:r w:rsidR="00CC13B2" w:rsidRPr="00956D9C">
        <w:rPr>
          <w:rFonts w:ascii="Times New Roman" w:hAnsi="Times New Roman" w:cs="Times New Roman"/>
          <w:b/>
          <w:sz w:val="28"/>
          <w:szCs w:val="28"/>
        </w:rPr>
        <w:t xml:space="preserve">. Учреждение  </w:t>
      </w:r>
      <w:r w:rsidR="00CC13B2" w:rsidRPr="00956D9C">
        <w:rPr>
          <w:rStyle w:val="blk"/>
          <w:rFonts w:ascii="Times New Roman" w:hAnsi="Times New Roman" w:cs="Times New Roman"/>
          <w:b/>
          <w:bCs/>
          <w:sz w:val="28"/>
          <w:szCs w:val="28"/>
        </w:rPr>
        <w:t xml:space="preserve">размещает на </w:t>
      </w:r>
      <w:r w:rsidR="00CC13B2" w:rsidRPr="00956D9C">
        <w:rPr>
          <w:rStyle w:val="ep"/>
          <w:rFonts w:ascii="Times New Roman" w:hAnsi="Times New Roman" w:cs="Times New Roman"/>
          <w:b/>
          <w:bCs/>
          <w:sz w:val="28"/>
          <w:szCs w:val="28"/>
        </w:rPr>
        <w:t>официальном</w:t>
      </w:r>
      <w:r w:rsidR="00E74926" w:rsidRPr="00956D9C">
        <w:rPr>
          <w:rStyle w:val="ep"/>
          <w:rFonts w:ascii="Times New Roman" w:hAnsi="Times New Roman" w:cs="Times New Roman"/>
          <w:b/>
          <w:bCs/>
          <w:sz w:val="28"/>
          <w:szCs w:val="28"/>
        </w:rPr>
        <w:t xml:space="preserve"> </w:t>
      </w:r>
      <w:r w:rsidR="00CC13B2" w:rsidRPr="00956D9C">
        <w:rPr>
          <w:rStyle w:val="ep"/>
          <w:rFonts w:ascii="Times New Roman" w:hAnsi="Times New Roman" w:cs="Times New Roman"/>
          <w:b/>
          <w:bCs/>
          <w:sz w:val="28"/>
          <w:szCs w:val="28"/>
        </w:rPr>
        <w:t>сайте</w:t>
      </w:r>
      <w:r w:rsidR="00CC13B2" w:rsidRPr="00956D9C">
        <w:rPr>
          <w:rStyle w:val="blk"/>
          <w:rFonts w:ascii="Times New Roman" w:hAnsi="Times New Roman" w:cs="Times New Roman"/>
          <w:b/>
          <w:bCs/>
          <w:sz w:val="28"/>
          <w:szCs w:val="28"/>
        </w:rPr>
        <w:t xml:space="preserve"> в информационно-телекоммуникационной сети "Интернет"</w:t>
      </w:r>
      <w:r w:rsidR="00CC13B2" w:rsidRPr="00956D9C">
        <w:rPr>
          <w:rFonts w:ascii="Times New Roman" w:hAnsi="Times New Roman" w:cs="Times New Roman"/>
          <w:b/>
          <w:sz w:val="28"/>
          <w:szCs w:val="28"/>
        </w:rPr>
        <w:t xml:space="preserve"> информацию в соответствии с перечнем сведений, установленных федеральным законодательством, </w:t>
      </w:r>
      <w:r w:rsidR="00CC13B2" w:rsidRPr="00956D9C">
        <w:rPr>
          <w:rStyle w:val="blk"/>
          <w:rFonts w:ascii="Times New Roman" w:hAnsi="Times New Roman" w:cs="Times New Roman"/>
          <w:b/>
          <w:bCs/>
          <w:sz w:val="28"/>
          <w:szCs w:val="28"/>
        </w:rPr>
        <w:t>и обеспечивает ее обновление</w:t>
      </w:r>
      <w:r w:rsidR="00CC13B2" w:rsidRPr="00956D9C">
        <w:rPr>
          <w:rStyle w:val="ep"/>
          <w:rFonts w:ascii="Times New Roman" w:hAnsi="Times New Roman" w:cs="Times New Roman"/>
          <w:b/>
          <w:bCs/>
          <w:sz w:val="28"/>
          <w:szCs w:val="28"/>
        </w:rPr>
        <w:t>.</w:t>
      </w:r>
    </w:p>
    <w:p w:rsidR="00CC13B2" w:rsidRPr="00956D9C" w:rsidRDefault="00CC13B2" w:rsidP="002E0AA6">
      <w:pPr>
        <w:spacing w:line="240" w:lineRule="auto"/>
        <w:jc w:val="both"/>
        <w:rPr>
          <w:rFonts w:ascii="Times New Roman" w:hAnsi="Times New Roman" w:cs="Times New Roman"/>
          <w:b/>
          <w:sz w:val="28"/>
          <w:szCs w:val="28"/>
        </w:rPr>
      </w:pPr>
      <w:r w:rsidRPr="00956D9C">
        <w:rPr>
          <w:rStyle w:val="ep"/>
          <w:rFonts w:ascii="Times New Roman" w:hAnsi="Times New Roman" w:cs="Times New Roman"/>
          <w:b/>
          <w:bCs/>
          <w:sz w:val="28"/>
          <w:szCs w:val="28"/>
        </w:rPr>
        <w:t xml:space="preserve">1.18. </w:t>
      </w:r>
      <w:r w:rsidRPr="00956D9C">
        <w:rPr>
          <w:rFonts w:ascii="Times New Roman" w:hAnsi="Times New Roman" w:cs="Times New Roman"/>
          <w:b/>
          <w:sz w:val="28"/>
          <w:szCs w:val="28"/>
        </w:rPr>
        <w:t>Учреждение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CC13B2" w:rsidRPr="00956D9C" w:rsidRDefault="00CC13B2" w:rsidP="002E0AA6">
      <w:pPr>
        <w:widowControl w:val="0"/>
        <w:spacing w:after="0" w:line="240" w:lineRule="auto"/>
        <w:ind w:firstLine="709"/>
        <w:jc w:val="both"/>
        <w:rPr>
          <w:rFonts w:ascii="Times New Roman" w:hAnsi="Times New Roman" w:cs="Times New Roman"/>
          <w:b/>
          <w:sz w:val="28"/>
          <w:szCs w:val="28"/>
        </w:rPr>
      </w:pPr>
      <w:r w:rsidRPr="00956D9C">
        <w:rPr>
          <w:rFonts w:ascii="Times New Roman" w:hAnsi="Times New Roman" w:cs="Times New Roman"/>
          <w:b/>
          <w:sz w:val="28"/>
          <w:szCs w:val="28"/>
        </w:rPr>
        <w:t>Структурные подразделения Учреждение, не являются юридическими лицами и действуют на основании настоящего Устава и положения о соответствующем структурном подразделении, утвержденного Директором Учреждения.</w:t>
      </w:r>
    </w:p>
    <w:p w:rsidR="00CC13B2" w:rsidRPr="00956D9C" w:rsidRDefault="00CC13B2" w:rsidP="002E0AA6">
      <w:pPr>
        <w:widowControl w:val="0"/>
        <w:spacing w:after="0" w:line="240" w:lineRule="auto"/>
        <w:jc w:val="both"/>
        <w:rPr>
          <w:rStyle w:val="a3"/>
          <w:rFonts w:ascii="Times New Roman" w:hAnsi="Times New Roman" w:cs="Times New Roman"/>
          <w:b/>
          <w:i w:val="0"/>
          <w:sz w:val="28"/>
          <w:szCs w:val="28"/>
        </w:rPr>
      </w:pP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1.19. Медицинское обслуживание обучающихся в Учреждении обеспечивается на договорной основе закрепленным соответствующим органом здравоохранения медицинским персоналом детской поликлиники.</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Медицинский персонал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Учреждение в соответствии с действующим законодательством предоставляет помещение с соответствующими условиями для работы медицинских работников.</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1.20. Организация питания в Учреждении возлагается на Учреждение и осуществляется по договору с организацией общественного питания.  Учреждение организует прием пищи обучающимися и работниками Учреждения в специально предусмотренном для этих целей помещении.</w:t>
      </w:r>
    </w:p>
    <w:p w:rsidR="00CC13B2" w:rsidRPr="00956D9C" w:rsidRDefault="00CC13B2"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Организация питания обучающихся и организация питьевого режима в Учреждении осуществляются в соответствии с санитарно-эпидемиологическими требованиями к организации питания обучающихся в общеобразовательных учреждениях.</w:t>
      </w:r>
    </w:p>
    <w:p w:rsidR="00CC13B2" w:rsidRPr="00956D9C" w:rsidRDefault="00CC13B2" w:rsidP="002E0AA6">
      <w:pPr>
        <w:widowControl w:val="0"/>
        <w:spacing w:after="0" w:line="240" w:lineRule="auto"/>
        <w:jc w:val="both"/>
        <w:rPr>
          <w:rStyle w:val="a3"/>
          <w:rFonts w:ascii="Times New Roman" w:hAnsi="Times New Roman" w:cs="Times New Roman"/>
          <w:b/>
          <w:i w:val="0"/>
          <w:sz w:val="28"/>
          <w:szCs w:val="28"/>
        </w:rPr>
      </w:pPr>
    </w:p>
    <w:p w:rsidR="004E3396" w:rsidRPr="00956D9C" w:rsidRDefault="004E3396" w:rsidP="002E0AA6">
      <w:pPr>
        <w:widowControl w:val="0"/>
        <w:spacing w:after="0" w:line="240" w:lineRule="auto"/>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II. ПРЕДМЕТ, ЦЕЛИ И ВИДЫ ДЕЯТЕЛЬНОСТИ УЧРЕЖДЕНИЯ</w:t>
      </w:r>
    </w:p>
    <w:p w:rsidR="004E3396" w:rsidRPr="00956D9C" w:rsidRDefault="004E3396" w:rsidP="002E0AA6">
      <w:pPr>
        <w:widowControl w:val="0"/>
        <w:spacing w:after="0" w:line="240" w:lineRule="auto"/>
        <w:ind w:firstLine="567"/>
        <w:jc w:val="both"/>
        <w:rPr>
          <w:rStyle w:val="a3"/>
          <w:rFonts w:ascii="Times New Roman" w:hAnsi="Times New Roman" w:cs="Times New Roman"/>
          <w:b/>
          <w:i w:val="0"/>
          <w:sz w:val="28"/>
          <w:szCs w:val="28"/>
        </w:rPr>
      </w:pPr>
    </w:p>
    <w:p w:rsidR="004E3396" w:rsidRPr="00956D9C" w:rsidRDefault="004E3396" w:rsidP="002E0AA6">
      <w:pPr>
        <w:spacing w:line="240" w:lineRule="auto"/>
        <w:jc w:val="both"/>
        <w:outlineLvl w:val="1"/>
        <w:rPr>
          <w:rFonts w:ascii="Times New Roman" w:hAnsi="Times New Roman" w:cs="Times New Roman"/>
          <w:b/>
          <w:bCs/>
          <w:sz w:val="28"/>
          <w:szCs w:val="28"/>
        </w:rPr>
      </w:pPr>
      <w:r w:rsidRPr="00956D9C">
        <w:rPr>
          <w:rFonts w:ascii="Times New Roman" w:hAnsi="Times New Roman" w:cs="Times New Roman"/>
          <w:b/>
          <w:bCs/>
          <w:sz w:val="28"/>
          <w:szCs w:val="28"/>
        </w:rPr>
        <w:t xml:space="preserve">2.1. Предметом деятельности Учреждения является оказание услуг  по реализации предусмотренных федеральными законами, законами </w:t>
      </w:r>
      <w:r w:rsidRPr="00956D9C">
        <w:rPr>
          <w:rFonts w:ascii="Times New Roman" w:hAnsi="Times New Roman" w:cs="Times New Roman"/>
          <w:b/>
          <w:sz w:val="28"/>
          <w:szCs w:val="28"/>
        </w:rPr>
        <w:t>Курской области</w:t>
      </w:r>
      <w:r w:rsidRPr="00956D9C">
        <w:rPr>
          <w:rFonts w:ascii="Times New Roman" w:hAnsi="Times New Roman" w:cs="Times New Roman"/>
          <w:b/>
          <w:bCs/>
          <w:sz w:val="28"/>
          <w:szCs w:val="28"/>
        </w:rPr>
        <w:t xml:space="preserve">, нормативными правовыми актами Российской Федерации и муниципальными правовыми актами органов местного самоуправления муниципального образования </w:t>
      </w:r>
      <w:r w:rsidR="004F4630" w:rsidRPr="00956D9C">
        <w:rPr>
          <w:rStyle w:val="a3"/>
          <w:rFonts w:ascii="Times New Roman" w:hAnsi="Times New Roman" w:cs="Times New Roman"/>
          <w:b/>
          <w:i w:val="0"/>
          <w:sz w:val="28"/>
          <w:szCs w:val="28"/>
        </w:rPr>
        <w:t>«Золотухинский район» Курской области</w:t>
      </w:r>
      <w:r w:rsidR="00E74926" w:rsidRPr="00956D9C">
        <w:rPr>
          <w:rStyle w:val="a3"/>
          <w:rFonts w:ascii="Times New Roman" w:hAnsi="Times New Roman" w:cs="Times New Roman"/>
          <w:b/>
          <w:i w:val="0"/>
          <w:sz w:val="28"/>
          <w:szCs w:val="28"/>
        </w:rPr>
        <w:t xml:space="preserve"> </w:t>
      </w:r>
      <w:r w:rsidRPr="00956D9C">
        <w:rPr>
          <w:rFonts w:ascii="Times New Roman" w:hAnsi="Times New Roman" w:cs="Times New Roman"/>
          <w:b/>
          <w:bCs/>
          <w:sz w:val="28"/>
          <w:szCs w:val="28"/>
        </w:rPr>
        <w:t>в сфере образования.</w:t>
      </w:r>
    </w:p>
    <w:p w:rsidR="004E3396" w:rsidRPr="00956D9C" w:rsidRDefault="004E3396" w:rsidP="002E0AA6">
      <w:pPr>
        <w:spacing w:line="240" w:lineRule="auto"/>
        <w:jc w:val="both"/>
        <w:outlineLvl w:val="1"/>
        <w:rPr>
          <w:rFonts w:ascii="Times New Roman" w:hAnsi="Times New Roman" w:cs="Times New Roman"/>
          <w:b/>
          <w:bCs/>
          <w:sz w:val="28"/>
          <w:szCs w:val="28"/>
        </w:rPr>
      </w:pPr>
      <w:r w:rsidRPr="00956D9C">
        <w:rPr>
          <w:rFonts w:ascii="Times New Roman" w:hAnsi="Times New Roman" w:cs="Times New Roman"/>
          <w:b/>
          <w:sz w:val="28"/>
          <w:szCs w:val="28"/>
        </w:rPr>
        <w:t xml:space="preserve">2.2. </w:t>
      </w:r>
      <w:r w:rsidRPr="00956D9C">
        <w:rPr>
          <w:rStyle w:val="a3"/>
          <w:rFonts w:ascii="Times New Roman" w:hAnsi="Times New Roman" w:cs="Times New Roman"/>
          <w:b/>
          <w:i w:val="0"/>
          <w:sz w:val="28"/>
          <w:szCs w:val="28"/>
        </w:rPr>
        <w:t>Учреждение</w:t>
      </w:r>
      <w:r w:rsidRPr="00956D9C">
        <w:rPr>
          <w:rFonts w:ascii="Times New Roman" w:hAnsi="Times New Roman" w:cs="Times New Roman"/>
          <w:b/>
          <w:sz w:val="28"/>
          <w:szCs w:val="28"/>
        </w:rPr>
        <w:t xml:space="preserve">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 ч. возможности удовлетворения потребности обучающегося в самообразовании и получении дополнительного образования.</w:t>
      </w:r>
    </w:p>
    <w:p w:rsidR="004E3396" w:rsidRPr="00956D9C" w:rsidRDefault="004E3396" w:rsidP="002E0AA6">
      <w:pPr>
        <w:spacing w:line="240" w:lineRule="auto"/>
        <w:jc w:val="both"/>
        <w:outlineLvl w:val="1"/>
        <w:rPr>
          <w:rFonts w:ascii="Times New Roman" w:hAnsi="Times New Roman" w:cs="Times New Roman"/>
          <w:b/>
          <w:bCs/>
          <w:sz w:val="28"/>
          <w:szCs w:val="28"/>
        </w:rPr>
      </w:pPr>
      <w:r w:rsidRPr="00956D9C">
        <w:rPr>
          <w:rFonts w:ascii="Times New Roman" w:hAnsi="Times New Roman" w:cs="Times New Roman"/>
          <w:b/>
          <w:sz w:val="28"/>
          <w:szCs w:val="28"/>
        </w:rPr>
        <w:t xml:space="preserve">2.3. Целями деятельности, для которых создано </w:t>
      </w:r>
      <w:r w:rsidRPr="00956D9C">
        <w:rPr>
          <w:rStyle w:val="a3"/>
          <w:rFonts w:ascii="Times New Roman" w:hAnsi="Times New Roman" w:cs="Times New Roman"/>
          <w:b/>
          <w:i w:val="0"/>
          <w:sz w:val="28"/>
          <w:szCs w:val="28"/>
        </w:rPr>
        <w:t>Учреждение</w:t>
      </w:r>
      <w:r w:rsidRPr="00956D9C">
        <w:rPr>
          <w:rFonts w:ascii="Times New Roman" w:hAnsi="Times New Roman" w:cs="Times New Roman"/>
          <w:b/>
          <w:sz w:val="28"/>
          <w:szCs w:val="28"/>
        </w:rPr>
        <w:t>, являются: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xml:space="preserve">– формирование общей культуры личности обучающихся на основе усвоения </w:t>
      </w:r>
      <w:r w:rsidRPr="00956D9C">
        <w:rPr>
          <w:rStyle w:val="u"/>
          <w:rFonts w:ascii="Times New Roman" w:hAnsi="Times New Roman" w:cs="Times New Roman"/>
          <w:b/>
          <w:sz w:val="28"/>
          <w:szCs w:val="28"/>
        </w:rPr>
        <w:t xml:space="preserve">обязательного </w:t>
      </w:r>
      <w:r w:rsidRPr="00956D9C">
        <w:rPr>
          <w:rFonts w:ascii="Times New Roman" w:hAnsi="Times New Roman" w:cs="Times New Roman"/>
          <w:b/>
          <w:sz w:val="28"/>
          <w:szCs w:val="28"/>
        </w:rPr>
        <w:t>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lastRenderedPageBreak/>
        <w:t xml:space="preserve">– создание условий для </w:t>
      </w:r>
      <w:r w:rsidRPr="00956D9C">
        <w:rPr>
          <w:rStyle w:val="ep"/>
          <w:rFonts w:ascii="Times New Roman" w:hAnsi="Times New Roman" w:cs="Times New Roman"/>
          <w:b/>
          <w:sz w:val="28"/>
          <w:szCs w:val="28"/>
        </w:rPr>
        <w:t>реализации</w:t>
      </w:r>
      <w:r w:rsidR="00E74926" w:rsidRPr="00956D9C">
        <w:rPr>
          <w:rStyle w:val="ep"/>
          <w:rFonts w:ascii="Times New Roman" w:hAnsi="Times New Roman" w:cs="Times New Roman"/>
          <w:b/>
          <w:sz w:val="28"/>
          <w:szCs w:val="28"/>
        </w:rPr>
        <w:t xml:space="preserve"> </w:t>
      </w:r>
      <w:r w:rsidRPr="00956D9C">
        <w:rPr>
          <w:rStyle w:val="ep"/>
          <w:rFonts w:ascii="Times New Roman" w:hAnsi="Times New Roman" w:cs="Times New Roman"/>
          <w:b/>
          <w:sz w:val="28"/>
          <w:szCs w:val="28"/>
        </w:rPr>
        <w:t>гражданами</w:t>
      </w:r>
      <w:r w:rsidR="00E74926" w:rsidRPr="00956D9C">
        <w:rPr>
          <w:rStyle w:val="ep"/>
          <w:rFonts w:ascii="Times New Roman" w:hAnsi="Times New Roman" w:cs="Times New Roman"/>
          <w:b/>
          <w:sz w:val="28"/>
          <w:szCs w:val="28"/>
        </w:rPr>
        <w:t xml:space="preserve"> </w:t>
      </w:r>
      <w:r w:rsidRPr="00956D9C">
        <w:rPr>
          <w:rStyle w:val="ep"/>
          <w:rFonts w:ascii="Times New Roman" w:hAnsi="Times New Roman" w:cs="Times New Roman"/>
          <w:b/>
          <w:sz w:val="28"/>
          <w:szCs w:val="28"/>
        </w:rPr>
        <w:t>Российской</w:t>
      </w:r>
      <w:r w:rsidR="00E74926" w:rsidRPr="00956D9C">
        <w:rPr>
          <w:rStyle w:val="ep"/>
          <w:rFonts w:ascii="Times New Roman" w:hAnsi="Times New Roman" w:cs="Times New Roman"/>
          <w:b/>
          <w:sz w:val="28"/>
          <w:szCs w:val="28"/>
        </w:rPr>
        <w:t xml:space="preserve"> </w:t>
      </w:r>
      <w:r w:rsidRPr="00956D9C">
        <w:rPr>
          <w:rStyle w:val="ep"/>
          <w:rFonts w:ascii="Times New Roman" w:hAnsi="Times New Roman" w:cs="Times New Roman"/>
          <w:b/>
          <w:sz w:val="28"/>
          <w:szCs w:val="28"/>
        </w:rPr>
        <w:t>Федерации</w:t>
      </w:r>
      <w:r w:rsidR="00E74926" w:rsidRPr="00956D9C">
        <w:rPr>
          <w:rStyle w:val="ep"/>
          <w:rFonts w:ascii="Times New Roman" w:hAnsi="Times New Roman" w:cs="Times New Roman"/>
          <w:b/>
          <w:sz w:val="28"/>
          <w:szCs w:val="28"/>
        </w:rPr>
        <w:t xml:space="preserve"> </w:t>
      </w:r>
      <w:r w:rsidRPr="00956D9C">
        <w:rPr>
          <w:rStyle w:val="ep"/>
          <w:rFonts w:ascii="Times New Roman" w:hAnsi="Times New Roman" w:cs="Times New Roman"/>
          <w:b/>
          <w:sz w:val="28"/>
          <w:szCs w:val="28"/>
        </w:rPr>
        <w:t>гарантированного</w:t>
      </w:r>
      <w:r w:rsidRPr="00956D9C">
        <w:rPr>
          <w:rFonts w:ascii="Times New Roman" w:hAnsi="Times New Roman" w:cs="Times New Roman"/>
          <w:b/>
          <w:sz w:val="28"/>
          <w:szCs w:val="28"/>
        </w:rPr>
        <w:t xml:space="preserve"> государством права на получение общедоступного и бесплатного </w:t>
      </w:r>
      <w:r w:rsidRPr="00956D9C">
        <w:rPr>
          <w:rFonts w:ascii="Times New Roman" w:eastAsia="Calibri" w:hAnsi="Times New Roman" w:cs="Times New Roman"/>
          <w:b/>
          <w:sz w:val="28"/>
          <w:szCs w:val="28"/>
        </w:rPr>
        <w:t xml:space="preserve"> нача</w:t>
      </w:r>
      <w:r w:rsidR="00F47602" w:rsidRPr="00956D9C">
        <w:rPr>
          <w:rFonts w:ascii="Times New Roman" w:eastAsia="Calibri" w:hAnsi="Times New Roman" w:cs="Times New Roman"/>
          <w:b/>
          <w:sz w:val="28"/>
          <w:szCs w:val="28"/>
        </w:rPr>
        <w:t xml:space="preserve">льного общего, основного </w:t>
      </w:r>
      <w:r w:rsidRPr="00956D9C">
        <w:rPr>
          <w:rFonts w:ascii="Times New Roman" w:eastAsia="Calibri" w:hAnsi="Times New Roman" w:cs="Times New Roman"/>
          <w:b/>
          <w:sz w:val="28"/>
          <w:szCs w:val="28"/>
        </w:rPr>
        <w:t>образования</w:t>
      </w:r>
      <w:r w:rsidRPr="00956D9C">
        <w:rPr>
          <w:rFonts w:ascii="Times New Roman" w:hAnsi="Times New Roman" w:cs="Times New Roman"/>
          <w:b/>
          <w:sz w:val="28"/>
          <w:szCs w:val="28"/>
        </w:rPr>
        <w:t>.</w:t>
      </w:r>
    </w:p>
    <w:p w:rsidR="004E3396" w:rsidRPr="00956D9C" w:rsidRDefault="004E3396" w:rsidP="002E0AA6">
      <w:pPr>
        <w:widowControl w:val="0"/>
        <w:spacing w:after="0" w:line="240" w:lineRule="auto"/>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создание благоприятных условий для разностороннего развития личности, в том числе путем удовлетворения потребностей обучающихся в самообразовании и получении дополнительного образования;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создание условий, гарантирующих охрану жизни и здоровья обучающихся и работников Учреждения во время образовательного процесса;</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формирование духовно-нравственной личности обучающегося, его общей культуры на основе усвоения обязательного минимума содержания общеобразовательных программ, адаптация его к жизни в обществе;</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создание основы для осознанного выбора и последующего освоения обучающимися  профессиональных образовательных программ;</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формирование здорового образа жизни;</w:t>
      </w:r>
    </w:p>
    <w:p w:rsidR="004E3396" w:rsidRPr="00956D9C" w:rsidRDefault="004E3396" w:rsidP="002E0AA6">
      <w:pPr>
        <w:widowControl w:val="0"/>
        <w:spacing w:after="0" w:line="240" w:lineRule="auto"/>
        <w:ind w:firstLine="720"/>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2.4. Для достижения уставных целей Учреждение осуществляет следующие виды деятельности:</w:t>
      </w:r>
    </w:p>
    <w:p w:rsidR="004E3396" w:rsidRPr="00956D9C" w:rsidRDefault="004E3396" w:rsidP="002E0AA6">
      <w:pPr>
        <w:widowControl w:val="0"/>
        <w:spacing w:after="0" w:line="240" w:lineRule="auto"/>
        <w:ind w:firstLine="720"/>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2.4.1. Основные виды деятельности:</w:t>
      </w:r>
    </w:p>
    <w:p w:rsidR="004E3396" w:rsidRPr="00956D9C" w:rsidRDefault="004E3396" w:rsidP="002E0AA6">
      <w:pPr>
        <w:pStyle w:val="af1"/>
        <w:spacing w:after="0"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реализация основных общеобразовательных программ начал</w:t>
      </w:r>
      <w:r w:rsidR="00E74926" w:rsidRPr="00956D9C">
        <w:rPr>
          <w:rFonts w:ascii="Times New Roman" w:hAnsi="Times New Roman" w:cs="Times New Roman"/>
          <w:b/>
          <w:sz w:val="28"/>
          <w:szCs w:val="28"/>
        </w:rPr>
        <w:t>ьного общего, основного общего;</w:t>
      </w:r>
    </w:p>
    <w:p w:rsidR="004E3396" w:rsidRPr="00956D9C" w:rsidRDefault="004E3396" w:rsidP="002E0AA6">
      <w:pPr>
        <w:pStyle w:val="af1"/>
        <w:spacing w:after="0"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реализация основной общеобразовательной программы дошкольного образования;</w:t>
      </w:r>
    </w:p>
    <w:p w:rsidR="004E3396" w:rsidRPr="00956D9C" w:rsidRDefault="004E3396" w:rsidP="002E0AA6">
      <w:pPr>
        <w:pStyle w:val="af1"/>
        <w:spacing w:after="0"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реализация дополнительных общеразвивающих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предоставление специальных условий обучения детей с ограниченными возможностями здоровья, детей-инвалидов;</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xml:space="preserve">– обучение на дому и в медицинских организациях; </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предоставление психолого-педагогической, медицинской и социальной помощи;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организация работы групп продленного дня, лагеря дневного пребывания;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обучение по индивидуальн</w:t>
      </w:r>
      <w:r w:rsidR="00E74926" w:rsidRPr="00956D9C">
        <w:rPr>
          <w:rFonts w:ascii="Times New Roman" w:hAnsi="Times New Roman" w:cs="Times New Roman"/>
          <w:b/>
          <w:sz w:val="28"/>
          <w:szCs w:val="28"/>
        </w:rPr>
        <w:t>ым учебным планам</w:t>
      </w:r>
      <w:r w:rsidRPr="00956D9C">
        <w:rPr>
          <w:rFonts w:ascii="Times New Roman" w:hAnsi="Times New Roman" w:cs="Times New Roman"/>
          <w:b/>
          <w:sz w:val="28"/>
          <w:szCs w:val="28"/>
        </w:rPr>
        <w:t>;</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организация дошкольной подготовки детей в группах кратковременного пребывания.</w:t>
      </w:r>
    </w:p>
    <w:p w:rsidR="004E3396" w:rsidRPr="00956D9C" w:rsidRDefault="002E0AA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2.5</w:t>
      </w:r>
      <w:r w:rsidR="004E3396" w:rsidRPr="00956D9C">
        <w:rPr>
          <w:rFonts w:ascii="Times New Roman" w:hAnsi="Times New Roman" w:cs="Times New Roman"/>
          <w:b/>
          <w:sz w:val="28"/>
          <w:szCs w:val="28"/>
        </w:rPr>
        <w:t>.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lastRenderedPageBreak/>
        <w:t>Учреждение не вправе осуществлять виды деятельности</w:t>
      </w:r>
      <w:r w:rsidR="002D1635" w:rsidRPr="00956D9C">
        <w:rPr>
          <w:rFonts w:ascii="Times New Roman" w:hAnsi="Times New Roman" w:cs="Times New Roman"/>
          <w:b/>
          <w:sz w:val="28"/>
          <w:szCs w:val="28"/>
        </w:rPr>
        <w:t xml:space="preserve"> </w:t>
      </w:r>
      <w:r w:rsidRPr="00956D9C">
        <w:rPr>
          <w:rFonts w:ascii="Times New Roman" w:hAnsi="Times New Roman" w:cs="Times New Roman"/>
          <w:b/>
          <w:sz w:val="28"/>
          <w:szCs w:val="28"/>
        </w:rPr>
        <w:t xml:space="preserve">не </w:t>
      </w:r>
      <w:r w:rsidR="002D1635" w:rsidRPr="00956D9C">
        <w:rPr>
          <w:rFonts w:ascii="Times New Roman" w:hAnsi="Times New Roman" w:cs="Times New Roman"/>
          <w:b/>
          <w:sz w:val="28"/>
          <w:szCs w:val="28"/>
        </w:rPr>
        <w:t xml:space="preserve"> </w:t>
      </w:r>
      <w:r w:rsidRPr="00956D9C">
        <w:rPr>
          <w:rFonts w:ascii="Times New Roman" w:hAnsi="Times New Roman" w:cs="Times New Roman"/>
          <w:b/>
          <w:sz w:val="28"/>
          <w:szCs w:val="28"/>
        </w:rPr>
        <w:t>указанные в настоящем разделе Устава.</w:t>
      </w:r>
    </w:p>
    <w:p w:rsidR="004E3396" w:rsidRPr="00956D9C" w:rsidRDefault="002E0AA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2.6</w:t>
      </w:r>
      <w:r w:rsidR="004E3396" w:rsidRPr="00956D9C">
        <w:rPr>
          <w:rFonts w:ascii="Times New Roman" w:hAnsi="Times New Roman" w:cs="Times New Roman"/>
          <w:b/>
          <w:sz w:val="28"/>
          <w:szCs w:val="28"/>
        </w:rPr>
        <w:t>. Организация питания возлагается на администрацию. В Учреждении оборудуются помещения для питания обучающихся, соответствующие гигиеническим и строительным нормам (СанПиН, СНИП).</w:t>
      </w:r>
    </w:p>
    <w:p w:rsidR="004E3396" w:rsidRPr="00956D9C" w:rsidRDefault="002E0AA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2.7</w:t>
      </w:r>
      <w:r w:rsidR="004E3396" w:rsidRPr="00956D9C">
        <w:rPr>
          <w:rFonts w:ascii="Times New Roman" w:hAnsi="Times New Roman" w:cs="Times New Roman"/>
          <w:b/>
          <w:sz w:val="28"/>
          <w:szCs w:val="28"/>
        </w:rPr>
        <w:t>.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w:t>
      </w:r>
      <w:r w:rsidR="00F47602" w:rsidRPr="00956D9C">
        <w:rPr>
          <w:rFonts w:ascii="Times New Roman" w:hAnsi="Times New Roman" w:cs="Times New Roman"/>
          <w:b/>
          <w:sz w:val="28"/>
          <w:szCs w:val="28"/>
        </w:rPr>
        <w:t xml:space="preserve">пах, кружках, студиях, </w:t>
      </w:r>
      <w:r w:rsidR="004E3396" w:rsidRPr="00956D9C">
        <w:rPr>
          <w:rFonts w:ascii="Times New Roman" w:hAnsi="Times New Roman" w:cs="Times New Roman"/>
          <w:b/>
          <w:sz w:val="28"/>
          <w:szCs w:val="28"/>
        </w:rPr>
        <w:t xml:space="preserve"> театре).</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4E3396" w:rsidRPr="00956D9C" w:rsidRDefault="004E3396" w:rsidP="002E0AA6">
      <w:pPr>
        <w:pStyle w:val="FR1"/>
        <w:suppressAutoHyphens w:val="0"/>
        <w:spacing w:line="240" w:lineRule="auto"/>
        <w:ind w:firstLine="0"/>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III. ОРГАНИЗАЦИЯ ОБРАЗОВАТЕЛЬНОГО ПРОЦЕССА</w:t>
      </w:r>
    </w:p>
    <w:p w:rsidR="004E3396" w:rsidRPr="00956D9C" w:rsidRDefault="004E3396" w:rsidP="002E0AA6">
      <w:pPr>
        <w:widowControl w:val="0"/>
        <w:spacing w:after="0" w:line="240" w:lineRule="auto"/>
        <w:jc w:val="both"/>
        <w:rPr>
          <w:rStyle w:val="a3"/>
          <w:rFonts w:ascii="Times New Roman" w:hAnsi="Times New Roman" w:cs="Times New Roman"/>
          <w:b/>
          <w:i w:val="0"/>
          <w:sz w:val="28"/>
          <w:szCs w:val="28"/>
        </w:rPr>
      </w:pP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shd w:val="clear" w:color="auto" w:fill="FFFFFF"/>
        </w:rPr>
        <w:t>3.1. Учреждение осуществляет образовательный процесс в соответствии с уровнем основных общеобразовательных программ:</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начальное общее образование (</w:t>
      </w:r>
      <w:r w:rsidRPr="00956D9C">
        <w:rPr>
          <w:rStyle w:val="epm"/>
          <w:rFonts w:ascii="Times New Roman" w:hAnsi="Times New Roman" w:cs="Times New Roman"/>
          <w:b/>
          <w:sz w:val="28"/>
          <w:szCs w:val="28"/>
        </w:rPr>
        <w:t>нормативный</w:t>
      </w:r>
      <w:r w:rsidR="002D1635" w:rsidRPr="00956D9C">
        <w:rPr>
          <w:rStyle w:val="epm"/>
          <w:rFonts w:ascii="Times New Roman" w:hAnsi="Times New Roman" w:cs="Times New Roman"/>
          <w:b/>
          <w:sz w:val="28"/>
          <w:szCs w:val="28"/>
        </w:rPr>
        <w:t xml:space="preserve">   </w:t>
      </w:r>
      <w:r w:rsidRPr="00956D9C">
        <w:rPr>
          <w:rStyle w:val="epm"/>
          <w:rFonts w:ascii="Times New Roman" w:hAnsi="Times New Roman" w:cs="Times New Roman"/>
          <w:b/>
          <w:sz w:val="28"/>
          <w:szCs w:val="28"/>
        </w:rPr>
        <w:t>срок</w:t>
      </w:r>
      <w:r w:rsidR="002D1635" w:rsidRPr="00956D9C">
        <w:rPr>
          <w:rStyle w:val="epm"/>
          <w:rFonts w:ascii="Times New Roman" w:hAnsi="Times New Roman" w:cs="Times New Roman"/>
          <w:b/>
          <w:sz w:val="28"/>
          <w:szCs w:val="28"/>
        </w:rPr>
        <w:t xml:space="preserve"> </w:t>
      </w:r>
      <w:r w:rsidRPr="00956D9C">
        <w:rPr>
          <w:rStyle w:val="epm"/>
          <w:rFonts w:ascii="Times New Roman" w:hAnsi="Times New Roman" w:cs="Times New Roman"/>
          <w:b/>
          <w:sz w:val="28"/>
          <w:szCs w:val="28"/>
        </w:rPr>
        <w:t>освоения</w:t>
      </w:r>
      <w:r w:rsidRPr="00956D9C">
        <w:rPr>
          <w:rFonts w:ascii="Times New Roman" w:hAnsi="Times New Roman" w:cs="Times New Roman"/>
          <w:b/>
          <w:sz w:val="28"/>
          <w:szCs w:val="28"/>
        </w:rPr>
        <w:t xml:space="preserve"> 4 года);</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основное общее образование (</w:t>
      </w:r>
      <w:r w:rsidRPr="00956D9C">
        <w:rPr>
          <w:rStyle w:val="epm"/>
          <w:rFonts w:ascii="Times New Roman" w:hAnsi="Times New Roman" w:cs="Times New Roman"/>
          <w:b/>
          <w:sz w:val="28"/>
          <w:szCs w:val="28"/>
        </w:rPr>
        <w:t>нормативный</w:t>
      </w:r>
      <w:r w:rsidR="002D1635" w:rsidRPr="00956D9C">
        <w:rPr>
          <w:rStyle w:val="epm"/>
          <w:rFonts w:ascii="Times New Roman" w:hAnsi="Times New Roman" w:cs="Times New Roman"/>
          <w:b/>
          <w:sz w:val="28"/>
          <w:szCs w:val="28"/>
        </w:rPr>
        <w:t xml:space="preserve"> </w:t>
      </w:r>
      <w:r w:rsidRPr="00956D9C">
        <w:rPr>
          <w:rStyle w:val="epm"/>
          <w:rFonts w:ascii="Times New Roman" w:hAnsi="Times New Roman" w:cs="Times New Roman"/>
          <w:b/>
          <w:sz w:val="28"/>
          <w:szCs w:val="28"/>
        </w:rPr>
        <w:t>срок</w:t>
      </w:r>
      <w:r w:rsidR="002D1635" w:rsidRPr="00956D9C">
        <w:rPr>
          <w:rStyle w:val="epm"/>
          <w:rFonts w:ascii="Times New Roman" w:hAnsi="Times New Roman" w:cs="Times New Roman"/>
          <w:b/>
          <w:sz w:val="28"/>
          <w:szCs w:val="28"/>
        </w:rPr>
        <w:t xml:space="preserve"> </w:t>
      </w:r>
      <w:r w:rsidRPr="00956D9C">
        <w:rPr>
          <w:rStyle w:val="epm"/>
          <w:rFonts w:ascii="Times New Roman" w:hAnsi="Times New Roman" w:cs="Times New Roman"/>
          <w:b/>
          <w:sz w:val="28"/>
          <w:szCs w:val="28"/>
        </w:rPr>
        <w:t>освоения</w:t>
      </w:r>
      <w:r w:rsidRPr="00956D9C">
        <w:rPr>
          <w:rFonts w:ascii="Times New Roman" w:hAnsi="Times New Roman" w:cs="Times New Roman"/>
          <w:b/>
          <w:sz w:val="28"/>
          <w:szCs w:val="28"/>
        </w:rPr>
        <w:t xml:space="preserve"> 5 лет);</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3.2.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Организация образовательной деятельности по образовательным программам начального общего, основного общего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w:t>
      </w:r>
      <w:r w:rsidR="00E74926" w:rsidRPr="00956D9C">
        <w:rPr>
          <w:rStyle w:val="blk"/>
          <w:rFonts w:ascii="Times New Roman" w:hAnsi="Times New Roman" w:cs="Times New Roman"/>
          <w:b/>
          <w:sz w:val="28"/>
          <w:szCs w:val="28"/>
        </w:rPr>
        <w:t>пред</w:t>
      </w:r>
      <w:r w:rsidRPr="00956D9C">
        <w:rPr>
          <w:rStyle w:val="blk"/>
          <w:rFonts w:ascii="Times New Roman" w:hAnsi="Times New Roman" w:cs="Times New Roman"/>
          <w:b/>
          <w:sz w:val="28"/>
          <w:szCs w:val="28"/>
        </w:rPr>
        <w:t>профильное обучение).</w:t>
      </w:r>
    </w:p>
    <w:p w:rsidR="00E7492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lastRenderedPageBreak/>
        <w:t xml:space="preserve">Начальное общее образование, основное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4E3396" w:rsidRPr="00956D9C" w:rsidRDefault="00E7492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3</w:t>
      </w:r>
      <w:r w:rsidR="004E3396" w:rsidRPr="00956D9C">
        <w:rPr>
          <w:rFonts w:ascii="Times New Roman" w:hAnsi="Times New Roman" w:cs="Times New Roman"/>
          <w:b/>
          <w:sz w:val="28"/>
          <w:szCs w:val="28"/>
        </w:rPr>
        <w:t xml:space="preserve">.3. Обучение и воспитание в Учреждении ведется на русском языке. </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 xml:space="preserve">3.4. Наполняемость классов составляет 25 человек (не может превышать 25 человек). </w:t>
      </w:r>
      <w:r w:rsidRPr="00956D9C">
        <w:rPr>
          <w:rFonts w:ascii="Times New Roman" w:eastAsia="Calibri" w:hAnsi="Times New Roman" w:cs="Times New Roman"/>
          <w:b/>
          <w:sz w:val="28"/>
          <w:szCs w:val="28"/>
        </w:rPr>
        <w:t>Исходя из категории учащихся с ограниченными возможностями здоровья их численность в классе (группе) не должна превышать 15 человек. В классах компенсирующего обучения количество обучающихся не должно превышать 20 человек.</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Style w:val="ep"/>
          <w:rFonts w:ascii="Times New Roman" w:hAnsi="Times New Roman" w:cs="Times New Roman"/>
          <w:b/>
          <w:sz w:val="28"/>
          <w:szCs w:val="28"/>
        </w:rPr>
        <w:t>Пределы наполняемости</w:t>
      </w:r>
      <w:r w:rsidR="00DE0048" w:rsidRPr="00956D9C">
        <w:rPr>
          <w:rStyle w:val="ep"/>
          <w:rFonts w:ascii="Times New Roman" w:hAnsi="Times New Roman" w:cs="Times New Roman"/>
          <w:b/>
          <w:sz w:val="28"/>
          <w:szCs w:val="28"/>
        </w:rPr>
        <w:t xml:space="preserve"> </w:t>
      </w:r>
      <w:r w:rsidRPr="00956D9C">
        <w:rPr>
          <w:rStyle w:val="ep"/>
          <w:rFonts w:ascii="Times New Roman" w:hAnsi="Times New Roman" w:cs="Times New Roman"/>
          <w:b/>
          <w:sz w:val="28"/>
          <w:szCs w:val="28"/>
        </w:rPr>
        <w:t>классов</w:t>
      </w:r>
      <w:r w:rsidRPr="00956D9C">
        <w:rPr>
          <w:rFonts w:ascii="Times New Roman" w:hAnsi="Times New Roman" w:cs="Times New Roman"/>
          <w:b/>
          <w:sz w:val="28"/>
          <w:szCs w:val="28"/>
        </w:rPr>
        <w:t>-комплектов, групп продленного дня устанавливается в соответствии с нормативами действующих СанПиН.</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3.5.При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3.6.</w:t>
      </w:r>
      <w:r w:rsidRPr="00956D9C">
        <w:rPr>
          <w:rFonts w:ascii="Times New Roman" w:hAnsi="Times New Roman" w:cs="Times New Roman"/>
          <w:b/>
          <w:bCs/>
          <w:sz w:val="28"/>
          <w:szCs w:val="28"/>
        </w:rPr>
        <w:t xml:space="preserve"> Организация образовательного процесса в Учреждении осуществляется в соответствии с образовательными программами и расписаниями занятий. Расписание занятий утверждается приказом Директора по согласо</w:t>
      </w:r>
      <w:r w:rsidR="004F4630" w:rsidRPr="00956D9C">
        <w:rPr>
          <w:rFonts w:ascii="Times New Roman" w:hAnsi="Times New Roman" w:cs="Times New Roman"/>
          <w:b/>
          <w:bCs/>
          <w:sz w:val="28"/>
          <w:szCs w:val="28"/>
        </w:rPr>
        <w:t>ванию с Педагогическим советом</w:t>
      </w:r>
      <w:r w:rsidRPr="00956D9C">
        <w:rPr>
          <w:rFonts w:ascii="Times New Roman" w:hAnsi="Times New Roman" w:cs="Times New Roman"/>
          <w:b/>
          <w:bCs/>
          <w:sz w:val="28"/>
          <w:szCs w:val="28"/>
        </w:rPr>
        <w:t>. Формы организации образовательного процесса определяются Учреждением.</w:t>
      </w:r>
    </w:p>
    <w:p w:rsidR="004E3396" w:rsidRPr="00956D9C" w:rsidRDefault="004E3396" w:rsidP="002E0AA6">
      <w:pPr>
        <w:spacing w:line="240" w:lineRule="auto"/>
        <w:jc w:val="both"/>
        <w:rPr>
          <w:rFonts w:ascii="Times New Roman" w:hAnsi="Times New Roman" w:cs="Times New Roman"/>
          <w:b/>
          <w:bCs/>
          <w:sz w:val="28"/>
          <w:szCs w:val="28"/>
        </w:rPr>
      </w:pPr>
      <w:r w:rsidRPr="00956D9C">
        <w:rPr>
          <w:rFonts w:ascii="Times New Roman" w:hAnsi="Times New Roman" w:cs="Times New Roman"/>
          <w:b/>
          <w:bCs/>
          <w:sz w:val="28"/>
          <w:szCs w:val="28"/>
        </w:rPr>
        <w:t>3.7. Содержание образования в Учреждении определяется образовательными программами, утверждаемыми Учреждением самостоятельно. Основные образовательные программы в Учреждении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Содержание </w:t>
      </w:r>
      <w:r w:rsidR="00DE0048" w:rsidRPr="00956D9C">
        <w:rPr>
          <w:rFonts w:ascii="Times New Roman" w:hAnsi="Times New Roman" w:cs="Times New Roman"/>
          <w:b/>
          <w:sz w:val="28"/>
          <w:szCs w:val="28"/>
        </w:rPr>
        <w:t xml:space="preserve">программ начального и основного общего </w:t>
      </w:r>
      <w:r w:rsidRPr="00956D9C">
        <w:rPr>
          <w:rFonts w:ascii="Times New Roman" w:hAnsi="Times New Roman" w:cs="Times New Roman"/>
          <w:b/>
          <w:sz w:val="28"/>
          <w:szCs w:val="28"/>
        </w:rPr>
        <w:t>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 xml:space="preserve">3.8. С учетом потребностей и возможностей личности образовательные программы осваиваются в следующих формах обучения: очной, очно-заочной, заочной. </w:t>
      </w:r>
      <w:r w:rsidRPr="00956D9C">
        <w:rPr>
          <w:rFonts w:ascii="Times New Roman" w:eastAsia="Calibri" w:hAnsi="Times New Roman" w:cs="Times New Roman"/>
          <w:b/>
          <w:sz w:val="28"/>
          <w:szCs w:val="28"/>
        </w:rPr>
        <w:t xml:space="preserve">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w:t>
      </w:r>
      <w:r w:rsidRPr="00956D9C">
        <w:rPr>
          <w:rFonts w:ascii="Times New Roman" w:eastAsia="Calibri" w:hAnsi="Times New Roman" w:cs="Times New Roman"/>
          <w:b/>
          <w:sz w:val="28"/>
          <w:szCs w:val="28"/>
        </w:rPr>
        <w:lastRenderedPageBreak/>
        <w:t>стандартами. Формы обучения по дополнительным образовательным программам определяются Учреждением самостоятельно.</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Допускается сочетание форм получения образования и форм обучения.</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3.9.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 Курской области.</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shd w:val="clear" w:color="auto" w:fill="FFFFFF"/>
        </w:rPr>
        <w:t xml:space="preserve">3.10. Учебный год начинается в Учреждении, как правило, 1 сентября </w:t>
      </w:r>
      <w:r w:rsidRPr="00956D9C">
        <w:rPr>
          <w:rFonts w:ascii="Times New Roman" w:eastAsia="Calibri" w:hAnsi="Times New Roman" w:cs="Times New Roman"/>
          <w:b/>
          <w:sz w:val="28"/>
          <w:szCs w:val="28"/>
        </w:rPr>
        <w:t>и заканчивается в соответствии с учебным планом соответствующей общеобразовательной программы. 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в соответствии с учебным планом.</w:t>
      </w:r>
    </w:p>
    <w:p w:rsidR="004E3396" w:rsidRPr="00956D9C" w:rsidRDefault="004E3396" w:rsidP="002E0AA6">
      <w:pPr>
        <w:spacing w:line="240" w:lineRule="auto"/>
        <w:jc w:val="both"/>
        <w:rPr>
          <w:rFonts w:ascii="Times New Roman" w:hAnsi="Times New Roman" w:cs="Times New Roman"/>
          <w:b/>
          <w:sz w:val="28"/>
          <w:szCs w:val="28"/>
          <w:shd w:val="clear" w:color="auto" w:fill="FFFFFF"/>
        </w:rPr>
      </w:pPr>
      <w:r w:rsidRPr="00956D9C">
        <w:rPr>
          <w:rFonts w:ascii="Times New Roman" w:hAnsi="Times New Roman" w:cs="Times New Roman"/>
          <w:b/>
          <w:sz w:val="28"/>
          <w:szCs w:val="28"/>
          <w:shd w:val="clear" w:color="auto" w:fill="FFFFFF"/>
        </w:rPr>
        <w:t>Для обучающихся первых классов в течение года устанавливаются дополнительные недельные каникулы.</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shd w:val="clear" w:color="auto" w:fill="FFFFFF"/>
        </w:rPr>
        <w:t xml:space="preserve">3.11. </w:t>
      </w:r>
      <w:r w:rsidRPr="00956D9C">
        <w:rPr>
          <w:rFonts w:ascii="Times New Roman" w:hAnsi="Times New Roman" w:cs="Times New Roman"/>
          <w:b/>
          <w:sz w:val="28"/>
          <w:szCs w:val="28"/>
        </w:rPr>
        <w:t>Режим занятий обучающихся устанавливается Правилами внутреннего распорядка обучающихся в Учреждении.</w:t>
      </w:r>
    </w:p>
    <w:p w:rsidR="004E3396" w:rsidRPr="00956D9C" w:rsidRDefault="00F47602"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Учреждение работает с 8.00 до 18</w:t>
      </w:r>
      <w:r w:rsidR="004E3396" w:rsidRPr="00956D9C">
        <w:rPr>
          <w:rFonts w:ascii="Times New Roman" w:hAnsi="Times New Roman" w:cs="Times New Roman"/>
          <w:b/>
          <w:sz w:val="28"/>
          <w:szCs w:val="28"/>
        </w:rPr>
        <w:t xml:space="preserve">.00 в режиме </w:t>
      </w:r>
      <w:r w:rsidR="004E3396" w:rsidRPr="00956D9C">
        <w:rPr>
          <w:rFonts w:ascii="Times New Roman" w:hAnsi="Times New Roman" w:cs="Times New Roman"/>
          <w:b/>
          <w:sz w:val="28"/>
          <w:szCs w:val="28"/>
          <w:highlight w:val="yellow"/>
        </w:rPr>
        <w:t>пятидневной и шестидневной учебной недели в соответствии с распис</w:t>
      </w:r>
      <w:r w:rsidR="004E3396" w:rsidRPr="00956D9C">
        <w:rPr>
          <w:rFonts w:ascii="Times New Roman" w:hAnsi="Times New Roman" w:cs="Times New Roman"/>
          <w:b/>
          <w:sz w:val="28"/>
          <w:szCs w:val="28"/>
        </w:rPr>
        <w:t>анием занятий.Обучение в Учреждении осуществляется с соблюдением санитарно-эпидемиологических требований.</w:t>
      </w:r>
    </w:p>
    <w:p w:rsidR="004E3396" w:rsidRPr="00956D9C" w:rsidRDefault="004E3396" w:rsidP="002E0AA6">
      <w:pPr>
        <w:pStyle w:val="ConsPlusNormal"/>
        <w:ind w:firstLine="0"/>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3.12. Учреждение работает в </w:t>
      </w:r>
      <w:r w:rsidR="00DE0048" w:rsidRPr="00956D9C">
        <w:rPr>
          <w:rStyle w:val="a3"/>
          <w:rFonts w:ascii="Times New Roman" w:hAnsi="Times New Roman" w:cs="Times New Roman"/>
          <w:b/>
          <w:i w:val="0"/>
          <w:sz w:val="28"/>
          <w:szCs w:val="28"/>
        </w:rPr>
        <w:t>режиме шестидневной недели (5-9</w:t>
      </w:r>
      <w:r w:rsidR="00E47455" w:rsidRPr="00956D9C">
        <w:rPr>
          <w:rStyle w:val="a3"/>
          <w:rFonts w:ascii="Times New Roman" w:hAnsi="Times New Roman" w:cs="Times New Roman"/>
          <w:b/>
          <w:i w:val="0"/>
          <w:sz w:val="28"/>
          <w:szCs w:val="28"/>
        </w:rPr>
        <w:t>,2-4</w:t>
      </w:r>
      <w:r w:rsidRPr="00956D9C">
        <w:rPr>
          <w:rStyle w:val="a3"/>
          <w:rFonts w:ascii="Times New Roman" w:hAnsi="Times New Roman" w:cs="Times New Roman"/>
          <w:b/>
          <w:i w:val="0"/>
          <w:sz w:val="28"/>
          <w:szCs w:val="28"/>
        </w:rPr>
        <w:t xml:space="preserve"> классы) с одним выходным днем – воскр</w:t>
      </w:r>
      <w:r w:rsidR="00E47455" w:rsidRPr="00956D9C">
        <w:rPr>
          <w:rStyle w:val="a3"/>
          <w:rFonts w:ascii="Times New Roman" w:hAnsi="Times New Roman" w:cs="Times New Roman"/>
          <w:b/>
          <w:i w:val="0"/>
          <w:sz w:val="28"/>
          <w:szCs w:val="28"/>
        </w:rPr>
        <w:t>есенье и пятидневной недели (1</w:t>
      </w:r>
      <w:r w:rsidRPr="00956D9C">
        <w:rPr>
          <w:rStyle w:val="a3"/>
          <w:rFonts w:ascii="Times New Roman" w:hAnsi="Times New Roman" w:cs="Times New Roman"/>
          <w:b/>
          <w:i w:val="0"/>
          <w:sz w:val="28"/>
          <w:szCs w:val="28"/>
        </w:rPr>
        <w:t xml:space="preserve"> классы) с выходными днями – суббота и воскресенье.</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На период каникул приказом директора устанавливается особый график работы Учреждения. В каникулярный период на базе Учреждения может создаваться оздоровительный образовательный лагерь с дневным пребыванием детей.</w:t>
      </w:r>
    </w:p>
    <w:p w:rsidR="004E3396" w:rsidRPr="00956D9C" w:rsidRDefault="00E47455"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Для обучающихся 1-</w:t>
      </w:r>
      <w:r w:rsidR="004E3396" w:rsidRPr="00956D9C">
        <w:rPr>
          <w:rStyle w:val="a3"/>
          <w:rFonts w:ascii="Times New Roman" w:hAnsi="Times New Roman" w:cs="Times New Roman"/>
          <w:b/>
          <w:i w:val="0"/>
          <w:sz w:val="28"/>
          <w:szCs w:val="28"/>
        </w:rPr>
        <w:t xml:space="preserve">х классов в Учреждении устанавливается </w:t>
      </w:r>
      <w:r w:rsidR="004E3396" w:rsidRPr="00956D9C">
        <w:rPr>
          <w:rStyle w:val="a3"/>
          <w:rFonts w:ascii="Times New Roman" w:hAnsi="Times New Roman" w:cs="Times New Roman"/>
          <w:b/>
          <w:i w:val="0"/>
          <w:sz w:val="28"/>
          <w:szCs w:val="28"/>
        </w:rPr>
        <w:lastRenderedPageBreak/>
        <w:t>пятидневная учеб</w:t>
      </w:r>
      <w:r w:rsidR="00DE0048" w:rsidRPr="00956D9C">
        <w:rPr>
          <w:rStyle w:val="a3"/>
          <w:rFonts w:ascii="Times New Roman" w:hAnsi="Times New Roman" w:cs="Times New Roman"/>
          <w:b/>
          <w:i w:val="0"/>
          <w:sz w:val="28"/>
          <w:szCs w:val="28"/>
        </w:rPr>
        <w:t xml:space="preserve">ная неделя, для обучающихся </w:t>
      </w:r>
      <w:r w:rsidRPr="00956D9C">
        <w:rPr>
          <w:rStyle w:val="a3"/>
          <w:rFonts w:ascii="Times New Roman" w:hAnsi="Times New Roman" w:cs="Times New Roman"/>
          <w:b/>
          <w:i w:val="0"/>
          <w:sz w:val="28"/>
          <w:szCs w:val="28"/>
        </w:rPr>
        <w:t>2</w:t>
      </w:r>
      <w:r w:rsidR="00DE0048" w:rsidRPr="00956D9C">
        <w:rPr>
          <w:rStyle w:val="a3"/>
          <w:rFonts w:ascii="Times New Roman" w:hAnsi="Times New Roman" w:cs="Times New Roman"/>
          <w:b/>
          <w:i w:val="0"/>
          <w:sz w:val="28"/>
          <w:szCs w:val="28"/>
        </w:rPr>
        <w:t>-9</w:t>
      </w:r>
      <w:r w:rsidR="004E3396" w:rsidRPr="00956D9C">
        <w:rPr>
          <w:rStyle w:val="a3"/>
          <w:rFonts w:ascii="Times New Roman" w:hAnsi="Times New Roman" w:cs="Times New Roman"/>
          <w:b/>
          <w:i w:val="0"/>
          <w:sz w:val="28"/>
          <w:szCs w:val="28"/>
        </w:rPr>
        <w:t>-х классов устанавливается шестидневная учебная неделя.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3.13. Продолжительность урока (академический час) в Учреждении:</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в классах компенсирующего обучения – 40 минут;</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в первых классах: </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в первом полугодии (сентябрь-декабрь) – 35 минут;   </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во втором полугодии (январь-май) – 45 минут;</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во 2-х – 9-х классах – 45 минут;</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3.14. Расписание уроков в Учреждении составляется отдельно для обязательных и факультативных занятий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для обучающихся в 1-х классах в середине учебного дня проводится динамическая пауза продолжительностью 40 минут;</w:t>
      </w:r>
    </w:p>
    <w:p w:rsidR="004E3396" w:rsidRPr="00956D9C" w:rsidRDefault="004E3396" w:rsidP="002E0AA6">
      <w:pPr>
        <w:widowControl w:val="0"/>
        <w:autoSpaceDE w:val="0"/>
        <w:autoSpaceDN w:val="0"/>
        <w:adjustRightInd w:val="0"/>
        <w:spacing w:after="0" w:line="240" w:lineRule="auto"/>
        <w:ind w:firstLine="709"/>
        <w:jc w:val="both"/>
        <w:outlineLvl w:val="2"/>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обучение в 1</w:t>
      </w:r>
      <w:r w:rsidR="00DE0048" w:rsidRPr="00956D9C">
        <w:rPr>
          <w:rStyle w:val="a3"/>
          <w:rFonts w:ascii="Times New Roman" w:hAnsi="Times New Roman" w:cs="Times New Roman"/>
          <w:b/>
          <w:i w:val="0"/>
          <w:sz w:val="28"/>
          <w:szCs w:val="28"/>
        </w:rPr>
        <w:t>-2-м классах</w:t>
      </w:r>
      <w:r w:rsidRPr="00956D9C">
        <w:rPr>
          <w:rStyle w:val="a3"/>
          <w:rFonts w:ascii="Times New Roman" w:hAnsi="Times New Roman" w:cs="Times New Roman"/>
          <w:b/>
          <w:i w:val="0"/>
          <w:sz w:val="28"/>
          <w:szCs w:val="28"/>
        </w:rPr>
        <w:t xml:space="preserve"> проводится без балльного оценивания знаний обучающихся и домашних заданий;</w:t>
      </w:r>
    </w:p>
    <w:p w:rsidR="004E3396" w:rsidRPr="00956D9C" w:rsidRDefault="002E0AA6" w:rsidP="002E0AA6">
      <w:pPr>
        <w:widowControl w:val="0"/>
        <w:spacing w:after="0" w:line="240" w:lineRule="auto"/>
        <w:jc w:val="both"/>
        <w:rPr>
          <w:rFonts w:ascii="Times New Roman" w:hAnsi="Times New Roman" w:cs="Times New Roman"/>
          <w:b/>
          <w:iCs/>
          <w:sz w:val="28"/>
          <w:szCs w:val="28"/>
        </w:rPr>
      </w:pPr>
      <w:r w:rsidRPr="00956D9C">
        <w:rPr>
          <w:rStyle w:val="a3"/>
          <w:rFonts w:ascii="Times New Roman" w:hAnsi="Times New Roman" w:cs="Times New Roman"/>
          <w:b/>
          <w:i w:val="0"/>
          <w:sz w:val="28"/>
          <w:szCs w:val="28"/>
        </w:rPr>
        <w:t>3.15. С</w:t>
      </w:r>
      <w:r w:rsidR="004E3396" w:rsidRPr="00956D9C">
        <w:rPr>
          <w:rStyle w:val="a3"/>
          <w:rFonts w:ascii="Times New Roman" w:hAnsi="Times New Roman" w:cs="Times New Roman"/>
          <w:b/>
          <w:i w:val="0"/>
          <w:sz w:val="28"/>
          <w:szCs w:val="28"/>
        </w:rPr>
        <w:t>портивные сооружения, площадки и классы Учреждения работают до 20.00. часов по утвержденному директором Учреждения графику.</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3.16. </w:t>
      </w:r>
      <w:r w:rsidRPr="00956D9C">
        <w:rPr>
          <w:rFonts w:ascii="Times New Roman" w:eastAsia="Calibri" w:hAnsi="Times New Roman" w:cs="Times New Roman"/>
          <w:b/>
          <w:sz w:val="28"/>
          <w:szCs w:val="28"/>
        </w:rPr>
        <w:t xml:space="preserve">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Учреждения </w:t>
      </w:r>
      <w:r w:rsidRPr="00956D9C">
        <w:rPr>
          <w:rFonts w:ascii="Times New Roman" w:hAnsi="Times New Roman" w:cs="Times New Roman"/>
          <w:b/>
          <w:sz w:val="28"/>
          <w:szCs w:val="28"/>
        </w:rPr>
        <w:t>о формах, периодичности, порядке текущего контроля успеваемости и промежуточной аттестации обучающихся.</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3.17. В Учреждении применяется форма и система оценивания, установленная соответствующим локальным актом.</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3.18. 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обучающийся (его родители или законные представители) имеет право на обращение в Комиссию по урегулированию споров Учреждения.</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Fonts w:ascii="Times New Roman" w:hAnsi="Times New Roman" w:cs="Times New Roman"/>
          <w:b/>
          <w:sz w:val="28"/>
          <w:szCs w:val="28"/>
        </w:rPr>
        <w:t xml:space="preserve">3.19. </w:t>
      </w:r>
      <w:r w:rsidRPr="00956D9C">
        <w:rPr>
          <w:rStyle w:val="blk"/>
          <w:rFonts w:ascii="Times New Roman" w:hAnsi="Times New Roman" w:cs="Times New Roman"/>
          <w:b/>
          <w:sz w:val="28"/>
          <w:szCs w:val="28"/>
        </w:rPr>
        <w:t xml:space="preserve">Неудовлетворительные результаты </w:t>
      </w:r>
      <w:r w:rsidRPr="00956D9C">
        <w:rPr>
          <w:rStyle w:val="ep"/>
          <w:rFonts w:ascii="Times New Roman" w:hAnsi="Times New Roman" w:cs="Times New Roman"/>
          <w:b/>
          <w:sz w:val="28"/>
          <w:szCs w:val="28"/>
        </w:rPr>
        <w:t>промежуточной</w:t>
      </w:r>
      <w:r w:rsidR="00DE0048" w:rsidRPr="00956D9C">
        <w:rPr>
          <w:rStyle w:val="ep"/>
          <w:rFonts w:ascii="Times New Roman" w:hAnsi="Times New Roman" w:cs="Times New Roman"/>
          <w:b/>
          <w:sz w:val="28"/>
          <w:szCs w:val="28"/>
        </w:rPr>
        <w:t xml:space="preserve"> </w:t>
      </w:r>
      <w:r w:rsidRPr="00956D9C">
        <w:rPr>
          <w:rStyle w:val="ep"/>
          <w:rFonts w:ascii="Times New Roman" w:hAnsi="Times New Roman" w:cs="Times New Roman"/>
          <w:b/>
          <w:sz w:val="28"/>
          <w:szCs w:val="28"/>
        </w:rPr>
        <w:t>аттестации</w:t>
      </w:r>
      <w:r w:rsidRPr="00956D9C">
        <w:rPr>
          <w:rStyle w:val="blk"/>
          <w:rFonts w:ascii="Times New Roman" w:hAnsi="Times New Roman" w:cs="Times New Roman"/>
          <w:b/>
          <w:sz w:val="28"/>
          <w:szCs w:val="28"/>
        </w:rPr>
        <w:t xml:space="preserve"> по одному или нескольким учебным предметам, курсам, дисциплинам (модулям) образовательной программы или не</w:t>
      </w:r>
      <w:r w:rsidR="00DE0048" w:rsidRPr="00956D9C">
        <w:rPr>
          <w:rStyle w:val="blk"/>
          <w:rFonts w:ascii="Times New Roman" w:hAnsi="Times New Roman" w:cs="Times New Roman"/>
          <w:b/>
          <w:sz w:val="28"/>
          <w:szCs w:val="28"/>
        </w:rPr>
        <w:t xml:space="preserve"> </w:t>
      </w:r>
      <w:r w:rsidRPr="00956D9C">
        <w:rPr>
          <w:rStyle w:val="blk"/>
          <w:rFonts w:ascii="Times New Roman" w:hAnsi="Times New Roman" w:cs="Times New Roman"/>
          <w:b/>
          <w:sz w:val="28"/>
          <w:szCs w:val="28"/>
        </w:rPr>
        <w:t>прохождение</w:t>
      </w:r>
      <w:r w:rsidR="00DE0048" w:rsidRPr="00956D9C">
        <w:rPr>
          <w:rStyle w:val="blk"/>
          <w:rFonts w:ascii="Times New Roman" w:hAnsi="Times New Roman" w:cs="Times New Roman"/>
          <w:b/>
          <w:sz w:val="28"/>
          <w:szCs w:val="28"/>
        </w:rPr>
        <w:t xml:space="preserve"> </w:t>
      </w:r>
      <w:r w:rsidRPr="00956D9C">
        <w:rPr>
          <w:rStyle w:val="ep"/>
          <w:rFonts w:ascii="Times New Roman" w:hAnsi="Times New Roman" w:cs="Times New Roman"/>
          <w:b/>
          <w:sz w:val="28"/>
          <w:szCs w:val="28"/>
        </w:rPr>
        <w:t>промежуточной</w:t>
      </w:r>
      <w:r w:rsidR="00DE0048" w:rsidRPr="00956D9C">
        <w:rPr>
          <w:rStyle w:val="ep"/>
          <w:rFonts w:ascii="Times New Roman" w:hAnsi="Times New Roman" w:cs="Times New Roman"/>
          <w:b/>
          <w:sz w:val="28"/>
          <w:szCs w:val="28"/>
        </w:rPr>
        <w:t xml:space="preserve"> </w:t>
      </w:r>
      <w:r w:rsidRPr="00956D9C">
        <w:rPr>
          <w:rStyle w:val="ep"/>
          <w:rFonts w:ascii="Times New Roman" w:hAnsi="Times New Roman" w:cs="Times New Roman"/>
          <w:b/>
          <w:sz w:val="28"/>
          <w:szCs w:val="28"/>
        </w:rPr>
        <w:t>аттестации</w:t>
      </w:r>
      <w:r w:rsidRPr="00956D9C">
        <w:rPr>
          <w:rStyle w:val="blk"/>
          <w:rFonts w:ascii="Times New Roman" w:hAnsi="Times New Roman" w:cs="Times New Roman"/>
          <w:b/>
          <w:sz w:val="28"/>
          <w:szCs w:val="28"/>
        </w:rPr>
        <w:t xml:space="preserve"> при отсутствии уважительных причин признаются академической задолженностью.</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3.20. </w:t>
      </w:r>
      <w:r w:rsidRPr="00956D9C">
        <w:rPr>
          <w:rFonts w:ascii="Times New Roman" w:hAnsi="Times New Roman" w:cs="Times New Roman"/>
          <w:b/>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lastRenderedPageBreak/>
        <w:t xml:space="preserve">3.21. Обучающиеся, имеющие академическую задолженность, вправе пройти </w:t>
      </w:r>
      <w:r w:rsidRPr="00956D9C">
        <w:rPr>
          <w:rStyle w:val="ep"/>
          <w:rFonts w:ascii="Times New Roman" w:hAnsi="Times New Roman" w:cs="Times New Roman"/>
          <w:b/>
          <w:sz w:val="28"/>
          <w:szCs w:val="28"/>
        </w:rPr>
        <w:t>промежуточную</w:t>
      </w:r>
      <w:r w:rsidR="00DE0048" w:rsidRPr="00956D9C">
        <w:rPr>
          <w:rStyle w:val="ep"/>
          <w:rFonts w:ascii="Times New Roman" w:hAnsi="Times New Roman" w:cs="Times New Roman"/>
          <w:b/>
          <w:sz w:val="28"/>
          <w:szCs w:val="28"/>
        </w:rPr>
        <w:t xml:space="preserve"> </w:t>
      </w:r>
      <w:r w:rsidRPr="00956D9C">
        <w:rPr>
          <w:rStyle w:val="ep"/>
          <w:rFonts w:ascii="Times New Roman" w:hAnsi="Times New Roman" w:cs="Times New Roman"/>
          <w:b/>
          <w:sz w:val="28"/>
          <w:szCs w:val="28"/>
        </w:rPr>
        <w:t>аттестацию</w:t>
      </w:r>
      <w:r w:rsidRPr="00956D9C">
        <w:rPr>
          <w:rStyle w:val="blk"/>
          <w:rFonts w:ascii="Times New Roman" w:hAnsi="Times New Roman" w:cs="Times New Roman"/>
          <w:b/>
          <w:sz w:val="28"/>
          <w:szCs w:val="28"/>
        </w:rPr>
        <w:t xml:space="preserve"> по соответствующим учебному предмету, курсу, дисциплине (модулю) в сроки, определяемые </w:t>
      </w:r>
      <w:r w:rsidRPr="00956D9C">
        <w:rPr>
          <w:rFonts w:ascii="Times New Roman" w:hAnsi="Times New Roman" w:cs="Times New Roman"/>
          <w:b/>
          <w:sz w:val="28"/>
          <w:szCs w:val="28"/>
        </w:rPr>
        <w:t>локальным актом Учреждения</w:t>
      </w:r>
      <w:r w:rsidRPr="00956D9C">
        <w:rPr>
          <w:rStyle w:val="blk"/>
          <w:rFonts w:ascii="Times New Roman" w:hAnsi="Times New Roman" w:cs="Times New Roman"/>
          <w:b/>
          <w:sz w:val="28"/>
          <w:szCs w:val="28"/>
        </w:rPr>
        <w:t>,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3.22. Обучающиеся, не прошедшие </w:t>
      </w:r>
      <w:r w:rsidRPr="00956D9C">
        <w:rPr>
          <w:rStyle w:val="ep"/>
          <w:rFonts w:ascii="Times New Roman" w:hAnsi="Times New Roman" w:cs="Times New Roman"/>
          <w:b/>
          <w:sz w:val="28"/>
          <w:szCs w:val="28"/>
        </w:rPr>
        <w:t>промежуточной</w:t>
      </w:r>
      <w:r w:rsidR="00DE0048" w:rsidRPr="00956D9C">
        <w:rPr>
          <w:rStyle w:val="ep"/>
          <w:rFonts w:ascii="Times New Roman" w:hAnsi="Times New Roman" w:cs="Times New Roman"/>
          <w:b/>
          <w:sz w:val="28"/>
          <w:szCs w:val="28"/>
        </w:rPr>
        <w:t xml:space="preserve"> </w:t>
      </w:r>
      <w:r w:rsidRPr="00956D9C">
        <w:rPr>
          <w:rStyle w:val="ep"/>
          <w:rFonts w:ascii="Times New Roman" w:hAnsi="Times New Roman" w:cs="Times New Roman"/>
          <w:b/>
          <w:sz w:val="28"/>
          <w:szCs w:val="28"/>
        </w:rPr>
        <w:t>аттестации</w:t>
      </w:r>
      <w:r w:rsidRPr="00956D9C">
        <w:rPr>
          <w:rStyle w:val="blk"/>
          <w:rFonts w:ascii="Times New Roman" w:hAnsi="Times New Roman" w:cs="Times New Roman"/>
          <w:b/>
          <w:sz w:val="28"/>
          <w:szCs w:val="28"/>
        </w:rPr>
        <w:t xml:space="preserve"> по уважительным причинам или имеющие академическую задолженность, переводятся в следующий класс условно.</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3.23.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3.24. Обучающиеся, не освоившие образовательную программу предыдущего уровня, не допускаются к обучению на следующей ступени общего образования.</w:t>
      </w:r>
    </w:p>
    <w:p w:rsidR="004E3396" w:rsidRPr="00956D9C" w:rsidRDefault="004E3396" w:rsidP="002E0AA6">
      <w:pPr>
        <w:spacing w:line="240" w:lineRule="auto"/>
        <w:jc w:val="both"/>
        <w:rPr>
          <w:rFonts w:ascii="Times New Roman" w:hAnsi="Times New Roman" w:cs="Times New Roman"/>
          <w:b/>
          <w:sz w:val="28"/>
          <w:szCs w:val="28"/>
          <w:shd w:val="clear" w:color="auto" w:fill="FFFFFF"/>
        </w:rPr>
      </w:pPr>
      <w:r w:rsidRPr="00956D9C">
        <w:rPr>
          <w:rFonts w:ascii="Times New Roman" w:hAnsi="Times New Roman" w:cs="Times New Roman"/>
          <w:b/>
          <w:sz w:val="28"/>
          <w:szCs w:val="28"/>
        </w:rPr>
        <w:t>3.25.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r w:rsidRPr="00956D9C">
        <w:rPr>
          <w:rFonts w:ascii="Times New Roman" w:hAnsi="Times New Roman" w:cs="Times New Roman"/>
          <w:b/>
          <w:sz w:val="28"/>
          <w:szCs w:val="28"/>
          <w:shd w:val="clear" w:color="auto" w:fill="FFFFFF"/>
        </w:rPr>
        <w:t>. Государственная итоговая осуществляется в формах и порядке, установленными нормативными правовыми актами федерального уровня.</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Style w:val="u"/>
          <w:rFonts w:ascii="Times New Roman" w:hAnsi="Times New Roman" w:cs="Times New Roman"/>
          <w:b/>
          <w:sz w:val="28"/>
          <w:szCs w:val="28"/>
        </w:rPr>
        <w:t xml:space="preserve">3.26. </w:t>
      </w:r>
      <w:r w:rsidRPr="00956D9C">
        <w:rPr>
          <w:rFonts w:ascii="Times New Roman" w:eastAsia="Calibri" w:hAnsi="Times New Roman" w:cs="Times New Roman"/>
          <w:b/>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3.27.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3.28. Лицам, успешно прошедшим государственную итоговую аттестацию по образовательным программам основного общего образования, выдается аттестат об основном общем образовании, подтверждающий получение образования соответствующего уровня.</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lastRenderedPageBreak/>
        <w:t>Лицам, успешно прошедшим итоговую аттестацию, выдаются документы об образовании, образцы которых устанавливаются Учреждением.</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3.29.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образовательной организации, выдается справка об обучении или о периоде обучения по образцу, установленному Учреждением.</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eastAsia="Calibri" w:hAnsi="Times New Roman" w:cs="Times New Roman"/>
          <w:b/>
          <w:sz w:val="28"/>
          <w:szCs w:val="28"/>
        </w:rPr>
        <w:t xml:space="preserve">3.30. </w:t>
      </w:r>
      <w:r w:rsidRPr="00956D9C">
        <w:rPr>
          <w:rFonts w:ascii="Times New Roman" w:hAnsi="Times New Roman" w:cs="Times New Roman"/>
          <w:b/>
          <w:sz w:val="28"/>
          <w:szCs w:val="28"/>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w:t>
      </w:r>
      <w:r w:rsidR="005652DB" w:rsidRPr="00956D9C">
        <w:rPr>
          <w:rFonts w:ascii="Times New Roman" w:hAnsi="Times New Roman" w:cs="Times New Roman"/>
          <w:b/>
          <w:sz w:val="28"/>
          <w:szCs w:val="28"/>
        </w:rPr>
        <w:t xml:space="preserve"> образования</w:t>
      </w:r>
      <w:r w:rsidRPr="00956D9C">
        <w:rPr>
          <w:rFonts w:ascii="Times New Roman" w:hAnsi="Times New Roman" w:cs="Times New Roman"/>
          <w:b/>
          <w:sz w:val="28"/>
          <w:szCs w:val="28"/>
        </w:rPr>
        <w:t xml:space="preserve"> вправе пройти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bCs/>
          <w:sz w:val="28"/>
          <w:szCs w:val="28"/>
          <w:lang w:val="en-US"/>
        </w:rPr>
        <w:t>IV</w:t>
      </w:r>
      <w:r w:rsidRPr="00956D9C">
        <w:rPr>
          <w:rFonts w:ascii="Times New Roman" w:hAnsi="Times New Roman" w:cs="Times New Roman"/>
          <w:b/>
          <w:bCs/>
          <w:sz w:val="28"/>
          <w:szCs w:val="28"/>
        </w:rPr>
        <w:t>. ПРАВИЛА ПРИЕМА, ПОРЯДОК И ОСНОВАНИЯ ОТЧИСЛЕНИЯ И ВОССТАНОВЛЕНИЯ ОБУЧАЮЩИХСЯ</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4.1. Правила приема в Учреждение.</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4.1.1. Прием в Учреждение осуществляется с целью получения образования по образовательным программам Учреждения, а также для прохождения промежуточной и (или) государственной итоговой аттестации лиц, получающих образование вне образовательных организаций.</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4.1.2. Учреждение обеспечивает прием всех подлежащих обучению граждан, проживающих на террито</w:t>
      </w:r>
      <w:r w:rsidR="00E45142" w:rsidRPr="00956D9C">
        <w:rPr>
          <w:rFonts w:ascii="Times New Roman" w:hAnsi="Times New Roman" w:cs="Times New Roman"/>
          <w:b/>
          <w:sz w:val="28"/>
          <w:szCs w:val="28"/>
        </w:rPr>
        <w:t>рии муниципального образования</w:t>
      </w:r>
      <w:r w:rsidRPr="00956D9C">
        <w:rPr>
          <w:rFonts w:ascii="Times New Roman" w:hAnsi="Times New Roman" w:cs="Times New Roman"/>
          <w:b/>
          <w:sz w:val="28"/>
          <w:szCs w:val="28"/>
        </w:rPr>
        <w:t>, закрепленной органами местного самоуправления за Учреждением и имеющих право на получение общего образования.</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4.1.3.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4.1.4.При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Курской области.</w:t>
      </w:r>
    </w:p>
    <w:p w:rsidR="004E3396" w:rsidRPr="00956D9C" w:rsidRDefault="004E3396" w:rsidP="002E0AA6">
      <w:pPr>
        <w:widowControl w:val="0"/>
        <w:autoSpaceDE w:val="0"/>
        <w:autoSpaceDN w:val="0"/>
        <w:adjustRightInd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В первоочередном порядке места в Учреждении предоставляются </w:t>
      </w:r>
      <w:r w:rsidRPr="00956D9C">
        <w:rPr>
          <w:rStyle w:val="a3"/>
          <w:rFonts w:ascii="Times New Roman" w:hAnsi="Times New Roman" w:cs="Times New Roman"/>
          <w:b/>
          <w:i w:val="0"/>
          <w:sz w:val="28"/>
          <w:szCs w:val="28"/>
        </w:rPr>
        <w:lastRenderedPageBreak/>
        <w:t>детям:</w:t>
      </w:r>
    </w:p>
    <w:p w:rsidR="004E3396" w:rsidRPr="00956D9C" w:rsidRDefault="004E3396" w:rsidP="002E0AA6">
      <w:pPr>
        <w:widowControl w:val="0"/>
        <w:autoSpaceDE w:val="0"/>
        <w:autoSpaceDN w:val="0"/>
        <w:adjustRightInd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1) военнослужащих по месту жительства их семей;</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2) сотрудника полиции;</w:t>
      </w:r>
    </w:p>
    <w:p w:rsidR="004E3396" w:rsidRPr="00956D9C" w:rsidRDefault="004E339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3)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E3396" w:rsidRPr="00956D9C" w:rsidRDefault="004E339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4) сотрудника полиции, умершего вследствие заболевания, полученного в период прохождения службы в полиции;</w:t>
      </w:r>
    </w:p>
    <w:p w:rsidR="004E3396" w:rsidRPr="00956D9C" w:rsidRDefault="004E339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5)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E3396" w:rsidRPr="00956D9C" w:rsidRDefault="004E339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6)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E3396" w:rsidRPr="00956D9C" w:rsidRDefault="004E3396" w:rsidP="002E0AA6">
      <w:pPr>
        <w:widowControl w:val="0"/>
        <w:autoSpaceDE w:val="0"/>
        <w:spacing w:after="0" w:line="240" w:lineRule="auto"/>
        <w:ind w:firstLine="709"/>
        <w:jc w:val="both"/>
        <w:rPr>
          <w:rFonts w:ascii="Times New Roman" w:hAnsi="Times New Roman" w:cs="Times New Roman"/>
          <w:b/>
          <w:iCs/>
          <w:sz w:val="28"/>
          <w:szCs w:val="28"/>
        </w:rPr>
      </w:pPr>
      <w:r w:rsidRPr="00956D9C">
        <w:rPr>
          <w:rStyle w:val="a3"/>
          <w:rFonts w:ascii="Times New Roman" w:hAnsi="Times New Roman" w:cs="Times New Roman"/>
          <w:b/>
          <w:i w:val="0"/>
          <w:sz w:val="28"/>
          <w:szCs w:val="28"/>
        </w:rPr>
        <w:t>7) находящимся (находившимся) на иждивении сотрудника полиции, гражданина Российской Федерации, указанных в подпунктах 2-6.</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4.1.5. Правила приема граждан в Учреждение устанавливаются соответствующим локальным актом в соответствии с законодательством Российской Федерации.</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4.1.6. Прием закрепленных лиц в Учреждение осуществляется без вступительных испытаний.</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По общеобразовате</w:t>
      </w:r>
      <w:r w:rsidR="005652DB" w:rsidRPr="00956D9C">
        <w:rPr>
          <w:rStyle w:val="blk"/>
          <w:rFonts w:ascii="Times New Roman" w:hAnsi="Times New Roman" w:cs="Times New Roman"/>
          <w:b/>
          <w:sz w:val="28"/>
          <w:szCs w:val="28"/>
        </w:rPr>
        <w:t xml:space="preserve">льным программам углубленного </w:t>
      </w:r>
      <w:r w:rsidRPr="00956D9C">
        <w:rPr>
          <w:rStyle w:val="blk"/>
          <w:rFonts w:ascii="Times New Roman" w:hAnsi="Times New Roman" w:cs="Times New Roman"/>
          <w:b/>
          <w:sz w:val="28"/>
          <w:szCs w:val="28"/>
        </w:rPr>
        <w:t>или профильного изучения отдельных предметов, в целях наиболее полного удовлетворения потребностей обучающихся в Правилах приема граждан в Учреждение предусматриваются механизмы выявления склонностей детей к углубленной и/или профильной подготовке по соответствующим учебным предметам.</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4.1.7.</w:t>
      </w:r>
      <w:r w:rsidRPr="00956D9C">
        <w:rPr>
          <w:rFonts w:ascii="Times New Roman" w:hAnsi="Times New Roman" w:cs="Times New Roman"/>
          <w:b/>
          <w:sz w:val="28"/>
          <w:szCs w:val="28"/>
        </w:rPr>
        <w:t xml:space="preserve"> Прием в Учреждение оформляется приказом Директора.</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4.1.8.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На основании решения Учредителя Учреждение может осуществить прием детей для обучения в более раннем возрасте, и более позднего возраста.</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4.1.9. При наличии свободных мест Учреждение вп</w:t>
      </w:r>
      <w:r w:rsidR="005652DB" w:rsidRPr="00956D9C">
        <w:rPr>
          <w:rFonts w:ascii="Times New Roman" w:hAnsi="Times New Roman" w:cs="Times New Roman"/>
          <w:b/>
          <w:sz w:val="28"/>
          <w:szCs w:val="28"/>
        </w:rPr>
        <w:t>раве принять обучающихся во 2–9</w:t>
      </w:r>
      <w:r w:rsidRPr="00956D9C">
        <w:rPr>
          <w:rFonts w:ascii="Times New Roman" w:hAnsi="Times New Roman" w:cs="Times New Roman"/>
          <w:b/>
          <w:sz w:val="28"/>
          <w:szCs w:val="28"/>
        </w:rPr>
        <w:t xml:space="preserve"> классы из других организаций, осуществляющих образовательную деятельность.</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lastRenderedPageBreak/>
        <w:t>4.1.10. При приеме  Учреждение знакомит обучающегося и (или) 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Учреждением, и другими документами, регламентирующими организацию и осуществление образовательной деятельности, права и обязанности обучающихся.</w:t>
      </w:r>
    </w:p>
    <w:p w:rsidR="004E3396" w:rsidRPr="00956D9C" w:rsidRDefault="005652DB"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4.1.11</w:t>
      </w:r>
      <w:r w:rsidR="004E3396" w:rsidRPr="00956D9C">
        <w:rPr>
          <w:rFonts w:ascii="Times New Roman" w:hAnsi="Times New Roman" w:cs="Times New Roman"/>
          <w:b/>
          <w:sz w:val="28"/>
          <w:szCs w:val="28"/>
        </w:rPr>
        <w:t xml:space="preserve">. </w:t>
      </w:r>
      <w:r w:rsidR="004E3396" w:rsidRPr="00956D9C">
        <w:rPr>
          <w:rFonts w:ascii="Times New Roman" w:eastAsia="Calibri" w:hAnsi="Times New Roman" w:cs="Times New Roman"/>
          <w:b/>
          <w:sz w:val="28"/>
          <w:szCs w:val="28"/>
        </w:rPr>
        <w:t xml:space="preserve">Прием граждан в Учреждение осуществляется по личному заявлению родителей </w:t>
      </w:r>
      <w:hyperlink r:id="rId9" w:history="1">
        <w:r w:rsidR="004E3396" w:rsidRPr="00956D9C">
          <w:rPr>
            <w:rFonts w:ascii="Times New Roman" w:eastAsia="Calibri" w:hAnsi="Times New Roman" w:cs="Times New Roman"/>
            <w:b/>
            <w:sz w:val="28"/>
            <w:szCs w:val="28"/>
          </w:rPr>
          <w:t>(законных представителей)</w:t>
        </w:r>
      </w:hyperlink>
      <w:r w:rsidR="004E3396" w:rsidRPr="00956D9C">
        <w:rPr>
          <w:rFonts w:ascii="Times New Roman" w:eastAsia="Calibri" w:hAnsi="Times New Roman" w:cs="Times New Roman"/>
          <w:b/>
          <w:sz w:val="28"/>
          <w:szCs w:val="28"/>
        </w:rPr>
        <w:t xml:space="preserve"> ребенка при предъявлении документов, установленных Правилами приема в Учреждение, в соответствии с нормативными правовыми актами Российской Федерации.</w:t>
      </w:r>
    </w:p>
    <w:p w:rsidR="004E3396" w:rsidRPr="00956D9C" w:rsidRDefault="005652DB"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4.1.12</w:t>
      </w:r>
      <w:r w:rsidR="004E3396" w:rsidRPr="00956D9C">
        <w:rPr>
          <w:rFonts w:ascii="Times New Roman" w:hAnsi="Times New Roman" w:cs="Times New Roman"/>
          <w:b/>
          <w:sz w:val="28"/>
          <w:szCs w:val="28"/>
        </w:rPr>
        <w:t>. Зачисление в Учреждение лица, находящегося на семейной форме образования, для продолжения обучения в образовательной организации осуществляется в соответствии с нормативными правовыми актами Российской Федерации и Правилами приема в Учреждение.</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4.2. Порядок и основания отчисления обучающихся.</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4.2.1. Отчисление обучающихся из Учреждения осуществляется:</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 xml:space="preserve">– в связи с </w:t>
      </w:r>
      <w:r w:rsidRPr="00956D9C">
        <w:rPr>
          <w:rFonts w:ascii="Times New Roman" w:eastAsia="Calibri" w:hAnsi="Times New Roman" w:cs="Times New Roman"/>
          <w:b/>
          <w:sz w:val="28"/>
          <w:szCs w:val="28"/>
        </w:rPr>
        <w:t>получением образования (завершением обучения);</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 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 по инициативе Учреждения, в случае применения к обучающемуся, достигшему возраста пятнадцати лет, отчисления как меры дисциплинарного взыскания;</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 в случае установления нарушения порядка приема в Учреждение, повлекшего незаконное зачисление обучающегося в образовательную организацию;</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 по обстоятельствам, не зависящим от воли обучающегося или родителей (законных представителей) несовершеннолетнего обучающегося и Учреждения.</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eastAsia="Calibri" w:hAnsi="Times New Roman" w:cs="Times New Roman"/>
          <w:b/>
          <w:sz w:val="28"/>
          <w:szCs w:val="28"/>
        </w:rPr>
        <w:t xml:space="preserve">4.2.2. Отчисление из Учреждения осуществляется в порядке, предусмотренном </w:t>
      </w:r>
      <w:r w:rsidRPr="00956D9C">
        <w:rPr>
          <w:rFonts w:ascii="Times New Roman" w:hAnsi="Times New Roman" w:cs="Times New Roman"/>
          <w:b/>
          <w:sz w:val="28"/>
          <w:szCs w:val="28"/>
        </w:rPr>
        <w:t>Положением о порядке и основаниях перевода, отчисления и восстановления обучающихся в Учреждении и оформляется приказом Директора.</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lastRenderedPageBreak/>
        <w:t xml:space="preserve">4.2.3. </w:t>
      </w:r>
      <w:r w:rsidRPr="00956D9C">
        <w:rPr>
          <w:rStyle w:val="blk"/>
          <w:rFonts w:ascii="Times New Roman" w:hAnsi="Times New Roman" w:cs="Times New Roman"/>
          <w:b/>
          <w:sz w:val="28"/>
          <w:szCs w:val="28"/>
        </w:rPr>
        <w:t>Отчисление несовершеннолетнего обучающегося, достигшего возраста пятнадцати лет, из Учреждения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4.2.4.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4.2.5.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r w:rsidRPr="00956D9C">
        <w:rPr>
          <w:rStyle w:val="u"/>
          <w:rFonts w:ascii="Times New Roman" w:hAnsi="Times New Roman" w:cs="Times New Roman"/>
          <w:b/>
          <w:sz w:val="28"/>
          <w:szCs w:val="28"/>
        </w:rPr>
        <w:t>комиссии</w:t>
      </w:r>
      <w:r w:rsidRPr="00956D9C">
        <w:rPr>
          <w:rStyle w:val="blk"/>
          <w:rFonts w:ascii="Times New Roman" w:hAnsi="Times New Roman" w:cs="Times New Roman"/>
          <w:b/>
          <w:sz w:val="28"/>
          <w:szCs w:val="28"/>
        </w:rPr>
        <w:t xml:space="preserve">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4.2.6. Об отчислении несовершеннолетнего обучающегося в качестве меры дисциплинарного взыскания Учреждение незамедлительно информирует </w:t>
      </w:r>
      <w:r w:rsidR="00E45142" w:rsidRPr="00956D9C">
        <w:rPr>
          <w:rStyle w:val="blk"/>
          <w:rFonts w:ascii="Times New Roman" w:hAnsi="Times New Roman" w:cs="Times New Roman"/>
          <w:b/>
          <w:sz w:val="28"/>
          <w:szCs w:val="28"/>
        </w:rPr>
        <w:t>Учредителя</w:t>
      </w:r>
      <w:r w:rsidRPr="00956D9C">
        <w:rPr>
          <w:rStyle w:val="blk"/>
          <w:rFonts w:ascii="Times New Roman" w:hAnsi="Times New Roman" w:cs="Times New Roman"/>
          <w:b/>
          <w:sz w:val="28"/>
          <w:szCs w:val="28"/>
        </w:rPr>
        <w:t>.</w:t>
      </w:r>
    </w:p>
    <w:p w:rsidR="004E3396" w:rsidRPr="00956D9C" w:rsidRDefault="00E45142"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Учредитель</w:t>
      </w:r>
      <w:r w:rsidR="004E3396" w:rsidRPr="00956D9C">
        <w:rPr>
          <w:rStyle w:val="blk"/>
          <w:rFonts w:ascii="Times New Roman" w:hAnsi="Times New Roman" w:cs="Times New Roman"/>
          <w:b/>
          <w:sz w:val="28"/>
          <w:szCs w:val="28"/>
        </w:rPr>
        <w:t xml:space="preserve">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общего образования.</w:t>
      </w:r>
    </w:p>
    <w:p w:rsidR="004E3396" w:rsidRPr="00956D9C" w:rsidRDefault="004E3396" w:rsidP="002E0AA6">
      <w:pPr>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 xml:space="preserve">4.2.8. </w:t>
      </w:r>
      <w:r w:rsidRPr="00956D9C">
        <w:rPr>
          <w:rFonts w:ascii="Times New Roman" w:eastAsia="Calibri" w:hAnsi="Times New Roman" w:cs="Times New Roman"/>
          <w:b/>
          <w:sz w:val="28"/>
          <w:szCs w:val="28"/>
        </w:rPr>
        <w:t>При досрочном прекращении образовательных отношений Учреждение в трехдневный срок после издания приказа об отчислении обучающегося выдает лицу, отчисленному из Учреждения, справку об обучении по образцу, установленному Учреждением.</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eastAsia="Calibri" w:hAnsi="Times New Roman" w:cs="Times New Roman"/>
          <w:b/>
          <w:sz w:val="28"/>
          <w:szCs w:val="28"/>
        </w:rPr>
        <w:t xml:space="preserve">4.3. Порядок и условия восстановления в ОУ обучающегося, отчисленного по инициативе Учреждения, определяются </w:t>
      </w:r>
      <w:r w:rsidRPr="00956D9C">
        <w:rPr>
          <w:rFonts w:ascii="Times New Roman" w:hAnsi="Times New Roman" w:cs="Times New Roman"/>
          <w:b/>
          <w:sz w:val="28"/>
          <w:szCs w:val="28"/>
        </w:rPr>
        <w:t>Положением о порядке и основаниях перевода, отчисления и восстановления обучающихся Учреждения.</w:t>
      </w:r>
    </w:p>
    <w:p w:rsidR="004E3396" w:rsidRPr="00956D9C" w:rsidRDefault="004E3396" w:rsidP="002E0AA6">
      <w:pPr>
        <w:shd w:val="clear" w:color="auto" w:fill="FFFFFF"/>
        <w:spacing w:line="240" w:lineRule="auto"/>
        <w:jc w:val="both"/>
        <w:rPr>
          <w:rFonts w:ascii="Times New Roman" w:hAnsi="Times New Roman" w:cs="Times New Roman"/>
          <w:b/>
          <w:bCs/>
          <w:spacing w:val="-2"/>
          <w:w w:val="101"/>
          <w:sz w:val="28"/>
          <w:szCs w:val="28"/>
        </w:rPr>
      </w:pPr>
      <w:r w:rsidRPr="00956D9C">
        <w:rPr>
          <w:rFonts w:ascii="Times New Roman" w:hAnsi="Times New Roman" w:cs="Times New Roman"/>
          <w:b/>
          <w:bCs/>
          <w:spacing w:val="-2"/>
          <w:w w:val="101"/>
          <w:sz w:val="28"/>
          <w:szCs w:val="28"/>
          <w:lang w:val="en-US"/>
        </w:rPr>
        <w:t>V</w:t>
      </w:r>
      <w:r w:rsidRPr="00956D9C">
        <w:rPr>
          <w:rFonts w:ascii="Times New Roman" w:hAnsi="Times New Roman" w:cs="Times New Roman"/>
          <w:b/>
          <w:bCs/>
          <w:spacing w:val="-2"/>
          <w:w w:val="101"/>
          <w:sz w:val="28"/>
          <w:szCs w:val="28"/>
        </w:rPr>
        <w:t>. ПРАВА И ОБЯЗАННОСТИ УЧАСТНИКОВ ОБРАЗОВАТЕЛЬНЫХ ОТНОШЕНИЙ</w:t>
      </w:r>
    </w:p>
    <w:p w:rsidR="004E3396" w:rsidRPr="00956D9C" w:rsidRDefault="004E3396" w:rsidP="002E0AA6">
      <w:pPr>
        <w:shd w:val="clear" w:color="auto" w:fill="FFFFFF"/>
        <w:spacing w:line="240" w:lineRule="auto"/>
        <w:jc w:val="both"/>
        <w:rPr>
          <w:rFonts w:ascii="Times New Roman" w:hAnsi="Times New Roman" w:cs="Times New Roman"/>
          <w:b/>
          <w:bCs/>
          <w:spacing w:val="-2"/>
          <w:w w:val="101"/>
          <w:sz w:val="28"/>
          <w:szCs w:val="28"/>
        </w:rPr>
      </w:pPr>
      <w:r w:rsidRPr="00956D9C">
        <w:rPr>
          <w:rFonts w:ascii="Times New Roman" w:hAnsi="Times New Roman" w:cs="Times New Roman"/>
          <w:b/>
          <w:sz w:val="28"/>
          <w:szCs w:val="28"/>
        </w:rPr>
        <w:lastRenderedPageBreak/>
        <w:t>5.1. К участникам образовательных отношений относятся обучающиеся, их родители (законные представители), педагогические работники и их представители, Учреждение.</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5.2. </w:t>
      </w:r>
      <w:r w:rsidRPr="00956D9C">
        <w:rPr>
          <w:rStyle w:val="blk"/>
          <w:rFonts w:ascii="Times New Roman" w:hAnsi="Times New Roman" w:cs="Times New Roman"/>
          <w:b/>
          <w:sz w:val="28"/>
          <w:szCs w:val="28"/>
        </w:rPr>
        <w:t xml:space="preserve">Обучающиеся имеют </w:t>
      </w:r>
      <w:r w:rsidRPr="00956D9C">
        <w:rPr>
          <w:rStyle w:val="f"/>
          <w:rFonts w:ascii="Times New Roman" w:hAnsi="Times New Roman" w:cs="Times New Roman"/>
          <w:b/>
          <w:sz w:val="28"/>
          <w:szCs w:val="28"/>
        </w:rPr>
        <w:t>право</w:t>
      </w:r>
      <w:r w:rsidRPr="00956D9C">
        <w:rPr>
          <w:rStyle w:val="blk"/>
          <w:rFonts w:ascii="Times New Roman" w:hAnsi="Times New Roman" w:cs="Times New Roman"/>
          <w:b/>
          <w:sz w:val="28"/>
          <w:szCs w:val="28"/>
        </w:rPr>
        <w:t xml:space="preserve"> на:</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выбор формы получения образования и формы обучения после получения основного общего образования или после достижения восемнадцати лет;</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свободу совести, информации, свободное выражение собственных взглядов и убеждений;</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 перевод в другую образовательную организацию, реализующую образовательную программу соответствующего уровня, в </w:t>
      </w:r>
      <w:r w:rsidRPr="00956D9C">
        <w:rPr>
          <w:rStyle w:val="u"/>
          <w:rFonts w:ascii="Times New Roman" w:hAnsi="Times New Roman" w:cs="Times New Roman"/>
          <w:b/>
          <w:sz w:val="28"/>
          <w:szCs w:val="28"/>
        </w:rPr>
        <w:t>порядке</w:t>
      </w:r>
      <w:r w:rsidRPr="00956D9C">
        <w:rPr>
          <w:rStyle w:val="blk"/>
          <w:rFonts w:ascii="Times New Roman" w:hAnsi="Times New Roman" w:cs="Times New Roman"/>
          <w:b/>
          <w:sz w:val="28"/>
          <w:szCs w:val="28"/>
        </w:rPr>
        <w:t>, предусмотренном федеральным органом исполнительной власти, осуществляющим функции по выработке государственной политики и нормативно-</w:t>
      </w:r>
      <w:r w:rsidRPr="00956D9C">
        <w:rPr>
          <w:rStyle w:val="f"/>
          <w:rFonts w:ascii="Times New Roman" w:hAnsi="Times New Roman" w:cs="Times New Roman"/>
          <w:b/>
          <w:sz w:val="28"/>
          <w:szCs w:val="28"/>
        </w:rPr>
        <w:t>правовому</w:t>
      </w:r>
      <w:r w:rsidRPr="00956D9C">
        <w:rPr>
          <w:rStyle w:val="blk"/>
          <w:rFonts w:ascii="Times New Roman" w:hAnsi="Times New Roman" w:cs="Times New Roman"/>
          <w:b/>
          <w:sz w:val="28"/>
          <w:szCs w:val="28"/>
        </w:rPr>
        <w:t xml:space="preserve"> регулированию в сфере образования;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участие в управлении Учреждением в порядке, установленном Уставом;</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w:t>
      </w:r>
      <w:r w:rsidRPr="00956D9C">
        <w:rPr>
          <w:rStyle w:val="blk"/>
          <w:rFonts w:ascii="Times New Roman" w:hAnsi="Times New Roman" w:cs="Times New Roman"/>
          <w:b/>
          <w:sz w:val="28"/>
          <w:szCs w:val="28"/>
        </w:rPr>
        <w:lastRenderedPageBreak/>
        <w:t>документацией, другими документами, регламентирующими организацию и осуществление образовательной деятельности в Учреждении;</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обжалование актов Учреждения в установленном законодательством Российской Федерации порядке;</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бесплатное пользование библиотечно-информационными ресурсами, учебной, производственной, научной базой;</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 иные </w:t>
      </w:r>
      <w:r w:rsidRPr="00956D9C">
        <w:rPr>
          <w:rStyle w:val="f"/>
          <w:rFonts w:ascii="Times New Roman" w:hAnsi="Times New Roman" w:cs="Times New Roman"/>
          <w:b/>
          <w:sz w:val="28"/>
          <w:szCs w:val="28"/>
        </w:rPr>
        <w:t>права</w:t>
      </w:r>
      <w:r w:rsidRPr="00956D9C">
        <w:rPr>
          <w:rStyle w:val="blk"/>
          <w:rFonts w:ascii="Times New Roman" w:hAnsi="Times New Roman" w:cs="Times New Roman"/>
          <w:b/>
          <w:sz w:val="28"/>
          <w:szCs w:val="28"/>
        </w:rPr>
        <w:t xml:space="preserve">, предусмотренные нормативными </w:t>
      </w:r>
      <w:r w:rsidRPr="00956D9C">
        <w:rPr>
          <w:rStyle w:val="f"/>
          <w:rFonts w:ascii="Times New Roman" w:hAnsi="Times New Roman" w:cs="Times New Roman"/>
          <w:b/>
          <w:sz w:val="28"/>
          <w:szCs w:val="28"/>
        </w:rPr>
        <w:t>правовыми</w:t>
      </w:r>
      <w:r w:rsidRPr="00956D9C">
        <w:rPr>
          <w:rStyle w:val="blk"/>
          <w:rFonts w:ascii="Times New Roman" w:hAnsi="Times New Roman" w:cs="Times New Roman"/>
          <w:b/>
          <w:sz w:val="28"/>
          <w:szCs w:val="28"/>
        </w:rPr>
        <w:t xml:space="preserve"> актами Российской Федерации, Курской области, локальными нормативными актами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5.3. </w:t>
      </w:r>
      <w:r w:rsidRPr="00956D9C">
        <w:rPr>
          <w:rStyle w:val="blk"/>
          <w:rFonts w:ascii="Times New Roman" w:hAnsi="Times New Roman" w:cs="Times New Roman"/>
          <w:b/>
          <w:sz w:val="28"/>
          <w:szCs w:val="28"/>
        </w:rPr>
        <w:t>Обучающиеся обязаны:</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выполнять требования устава Учреждения, правил внутреннего распорядка и иных локальных нормативных актов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 бережно относиться к имуществу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lastRenderedPageBreak/>
        <w:t xml:space="preserve">– иметь внешний вид, соответствующий </w:t>
      </w:r>
      <w:r w:rsidRPr="00956D9C">
        <w:rPr>
          <w:rFonts w:ascii="Times New Roman" w:hAnsi="Times New Roman" w:cs="Times New Roman"/>
          <w:b/>
          <w:sz w:val="28"/>
          <w:szCs w:val="28"/>
        </w:rPr>
        <w:t xml:space="preserve">требованиям к одежде обучающихся, установленным локальным нормативным актом Учреждения. </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5.4. Обучающимся запрещается: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приносить, передавать или употреблять в Учреждении табачные изделия, спиртные напитки, токсические, наркотические вещества и их прекурсоры, а также приносить оружие и взрывчатые вещества иные вещества и предметы, запрещенные к обороту в Российской Федерации;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применять физическую силу для выяснения отношений, запугивания, вымогательства;</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пропускать обязательные занятия без уважительных причин;</w:t>
      </w:r>
    </w:p>
    <w:p w:rsidR="004E3396" w:rsidRPr="00956D9C" w:rsidRDefault="004E3396" w:rsidP="002E0AA6">
      <w:pPr>
        <w:pStyle w:val="34"/>
        <w:spacing w:after="0"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4E3396" w:rsidRPr="00956D9C" w:rsidRDefault="004E3396" w:rsidP="002E0AA6">
      <w:pPr>
        <w:pStyle w:val="34"/>
        <w:spacing w:after="0"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5.5. Родители (законные представители) имеют право:</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языки образования, факультативные и элективные учебные предметы, курсы, дисциплины (модули) из перечня, предлагаемого Учреждением;</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 дать ребенку начальное общее, основное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w:t>
      </w:r>
      <w:r w:rsidRPr="00956D9C">
        <w:rPr>
          <w:rStyle w:val="f"/>
          <w:rFonts w:ascii="Times New Roman" w:hAnsi="Times New Roman" w:cs="Times New Roman"/>
          <w:b/>
          <w:sz w:val="28"/>
          <w:szCs w:val="28"/>
        </w:rPr>
        <w:t>вправе</w:t>
      </w:r>
      <w:r w:rsidRPr="00956D9C">
        <w:rPr>
          <w:rStyle w:val="blk"/>
          <w:rFonts w:ascii="Times New Roman" w:hAnsi="Times New Roman" w:cs="Times New Roman"/>
          <w:b/>
          <w:sz w:val="28"/>
          <w:szCs w:val="28"/>
        </w:rPr>
        <w:t xml:space="preserve"> продолжить образование в Учреждении;</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 защищать </w:t>
      </w:r>
      <w:r w:rsidRPr="00956D9C">
        <w:rPr>
          <w:rStyle w:val="f"/>
          <w:rFonts w:ascii="Times New Roman" w:hAnsi="Times New Roman" w:cs="Times New Roman"/>
          <w:b/>
          <w:sz w:val="28"/>
          <w:szCs w:val="28"/>
        </w:rPr>
        <w:t>права</w:t>
      </w:r>
      <w:r w:rsidRPr="00956D9C">
        <w:rPr>
          <w:rStyle w:val="blk"/>
          <w:rFonts w:ascii="Times New Roman" w:hAnsi="Times New Roman" w:cs="Times New Roman"/>
          <w:b/>
          <w:sz w:val="28"/>
          <w:szCs w:val="28"/>
        </w:rPr>
        <w:t xml:space="preserve"> и законные интересы своих детей;</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lastRenderedPageBreak/>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принимать участие в управлении Учреждением, в формах, определяемых законодательством Российской Федерации и настоящим Уставом;</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 обжаловать решения администрации, касающиеся образовательной деятельности в отношении их ребенка в комиссии по урегулированию споров.</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5.6. Родители (законные представители) несовершеннолетних обучающихся обязаны:</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 xml:space="preserve">– </w:t>
      </w:r>
      <w:r w:rsidRPr="00956D9C">
        <w:rPr>
          <w:rFonts w:ascii="Times New Roman" w:hAnsi="Times New Roman" w:cs="Times New Roman"/>
          <w:b/>
          <w:sz w:val="28"/>
          <w:szCs w:val="28"/>
        </w:rPr>
        <w:t>заложить основы физического, нравственного и интеллектуального развития личности ребенка</w:t>
      </w:r>
      <w:r w:rsidRPr="00956D9C">
        <w:rPr>
          <w:rStyle w:val="blk"/>
          <w:rFonts w:ascii="Times New Roman" w:hAnsi="Times New Roman" w:cs="Times New Roman"/>
          <w:b/>
          <w:sz w:val="28"/>
          <w:szCs w:val="28"/>
        </w:rPr>
        <w:t>;</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обеспечить получение детьми общего образования;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соблюдать Устав Учреждения, правила внутреннего распорядка,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уважать честь и достоинство обучающихся и работников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5.7. </w:t>
      </w:r>
      <w:r w:rsidRPr="00956D9C">
        <w:rPr>
          <w:rStyle w:val="blk"/>
          <w:rFonts w:ascii="Times New Roman" w:hAnsi="Times New Roman" w:cs="Times New Roman"/>
          <w:b/>
          <w:sz w:val="28"/>
          <w:szCs w:val="28"/>
        </w:rPr>
        <w:t xml:space="preserve">В целях защиты своих </w:t>
      </w:r>
      <w:r w:rsidRPr="00956D9C">
        <w:rPr>
          <w:rStyle w:val="f"/>
          <w:rFonts w:ascii="Times New Roman" w:hAnsi="Times New Roman" w:cs="Times New Roman"/>
          <w:b/>
          <w:sz w:val="28"/>
          <w:szCs w:val="28"/>
        </w:rPr>
        <w:t>прав</w:t>
      </w:r>
      <w:r w:rsidRPr="00956D9C">
        <w:rPr>
          <w:rStyle w:val="blk"/>
          <w:rFonts w:ascii="Times New Roman" w:hAnsi="Times New Roman" w:cs="Times New Roman"/>
          <w:b/>
          <w:sz w:val="28"/>
          <w:szCs w:val="28"/>
        </w:rPr>
        <w:t xml:space="preserve"> обучающиеся, родители </w:t>
      </w:r>
      <w:r w:rsidRPr="00956D9C">
        <w:rPr>
          <w:rStyle w:val="u"/>
          <w:rFonts w:ascii="Times New Roman" w:hAnsi="Times New Roman" w:cs="Times New Roman"/>
          <w:b/>
          <w:sz w:val="28"/>
          <w:szCs w:val="28"/>
        </w:rPr>
        <w:t>(законные представители)</w:t>
      </w:r>
      <w:r w:rsidRPr="00956D9C">
        <w:rPr>
          <w:rStyle w:val="blk"/>
          <w:rFonts w:ascii="Times New Roman" w:hAnsi="Times New Roman" w:cs="Times New Roman"/>
          <w:b/>
          <w:sz w:val="28"/>
          <w:szCs w:val="28"/>
        </w:rPr>
        <w:t xml:space="preserve"> несовершеннолетних обучающихся самостоятельно или через своих представителей </w:t>
      </w:r>
      <w:r w:rsidRPr="00956D9C">
        <w:rPr>
          <w:rStyle w:val="f"/>
          <w:rFonts w:ascii="Times New Roman" w:hAnsi="Times New Roman" w:cs="Times New Roman"/>
          <w:b/>
          <w:sz w:val="28"/>
          <w:szCs w:val="28"/>
        </w:rPr>
        <w:t>вправе</w:t>
      </w:r>
      <w:r w:rsidRPr="00956D9C">
        <w:rPr>
          <w:rStyle w:val="blk"/>
          <w:rFonts w:ascii="Times New Roman" w:hAnsi="Times New Roman" w:cs="Times New Roman"/>
          <w:b/>
          <w:sz w:val="28"/>
          <w:szCs w:val="28"/>
        </w:rPr>
        <w:t>:</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xml:space="preserve">– направлять в органы управления Учреждения обращения о применении к ее работникам, нарушающим и (или) ущемляющим </w:t>
      </w:r>
      <w:r w:rsidRPr="00956D9C">
        <w:rPr>
          <w:rStyle w:val="f"/>
          <w:rFonts w:ascii="Times New Roman" w:hAnsi="Times New Roman" w:cs="Times New Roman"/>
          <w:b/>
          <w:sz w:val="28"/>
          <w:szCs w:val="28"/>
        </w:rPr>
        <w:t>права</w:t>
      </w:r>
      <w:r w:rsidRPr="00956D9C">
        <w:rPr>
          <w:rStyle w:val="blk"/>
          <w:rFonts w:ascii="Times New Roman" w:hAnsi="Times New Roman" w:cs="Times New Roman"/>
          <w:b/>
          <w:sz w:val="28"/>
          <w:szCs w:val="28"/>
        </w:rPr>
        <w:t xml:space="preserve">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lastRenderedPageBreak/>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 xml:space="preserve">– использовать не запрещенные законодательством Российской Федерации иные способы защиты </w:t>
      </w:r>
      <w:r w:rsidRPr="00956D9C">
        <w:rPr>
          <w:rStyle w:val="f"/>
          <w:rFonts w:ascii="Times New Roman" w:hAnsi="Times New Roman" w:cs="Times New Roman"/>
          <w:b/>
          <w:sz w:val="28"/>
          <w:szCs w:val="28"/>
        </w:rPr>
        <w:t>прав</w:t>
      </w:r>
      <w:r w:rsidRPr="00956D9C">
        <w:rPr>
          <w:rStyle w:val="blk"/>
          <w:rFonts w:ascii="Times New Roman" w:hAnsi="Times New Roman" w:cs="Times New Roman"/>
          <w:b/>
          <w:sz w:val="28"/>
          <w:szCs w:val="28"/>
        </w:rPr>
        <w:t xml:space="preserve"> и законных интересов.</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5.8.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обучающихся, советов родителей, а также представительных органов работников Учреждения. </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5.9. Работники Учреждения имеют право на:</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Fonts w:ascii="Times New Roman" w:hAnsi="Times New Roman" w:cs="Times New Roman"/>
          <w:b/>
          <w:sz w:val="28"/>
          <w:szCs w:val="28"/>
        </w:rPr>
        <w:t>– участие в управлении Учреждением в порядке, определяемом Уставом;</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Fonts w:ascii="Times New Roman" w:hAnsi="Times New Roman" w:cs="Times New Roman"/>
          <w:b/>
          <w:sz w:val="28"/>
          <w:szCs w:val="28"/>
        </w:rPr>
        <w:t>– защиту профессиональной чести и достоинства;</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Fonts w:ascii="Times New Roman" w:hAnsi="Times New Roman" w:cs="Times New Roman"/>
          <w:b/>
          <w:sz w:val="28"/>
          <w:szCs w:val="28"/>
        </w:rPr>
        <w:t>– иные права, предусмотренные нормативными правовыми актами федерального, регионального и муниципального уровня.</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Fonts w:ascii="Times New Roman" w:hAnsi="Times New Roman" w:cs="Times New Roman"/>
          <w:b/>
          <w:sz w:val="28"/>
          <w:szCs w:val="28"/>
        </w:rPr>
        <w:t>5.10. Педагогические работники Учреждения имеют право на:</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w:t>
      </w:r>
      <w:r w:rsidRPr="00956D9C">
        <w:rPr>
          <w:rFonts w:ascii="Times New Roman" w:eastAsia="Calibri" w:hAnsi="Times New Roman" w:cs="Times New Roman"/>
          <w:b/>
          <w:sz w:val="28"/>
          <w:szCs w:val="28"/>
        </w:rPr>
        <w:t>и в порядке, установленном законодательством об образовании</w:t>
      </w:r>
      <w:r w:rsidRPr="00956D9C">
        <w:rPr>
          <w:rFonts w:ascii="Times New Roman" w:hAnsi="Times New Roman" w:cs="Times New Roman"/>
          <w:b/>
          <w:sz w:val="28"/>
          <w:szCs w:val="28"/>
        </w:rPr>
        <w:t>, методов оценки знаний обучающихся;</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4E3396" w:rsidRPr="00956D9C" w:rsidRDefault="004E3396" w:rsidP="002E0AA6">
      <w:pPr>
        <w:pStyle w:val="af1"/>
        <w:spacing w:line="240" w:lineRule="auto"/>
        <w:ind w:left="0"/>
        <w:jc w:val="both"/>
        <w:outlineLvl w:val="3"/>
        <w:rPr>
          <w:rFonts w:ascii="Times New Roman" w:hAnsi="Times New Roman" w:cs="Times New Roman"/>
          <w:b/>
          <w:sz w:val="28"/>
          <w:szCs w:val="28"/>
        </w:rPr>
      </w:pPr>
      <w:r w:rsidRPr="00956D9C">
        <w:rPr>
          <w:rFonts w:ascii="Times New Roman" w:hAnsi="Times New Roman" w:cs="Times New Roman"/>
          <w:b/>
          <w:sz w:val="28"/>
          <w:szCs w:val="28"/>
        </w:rPr>
        <w:lastRenderedPageBreak/>
        <w:t xml:space="preserve">– сокращенную </w:t>
      </w:r>
      <w:r w:rsidRPr="00956D9C">
        <w:rPr>
          <w:rFonts w:ascii="Times New Roman" w:hAnsi="Times New Roman" w:cs="Times New Roman"/>
          <w:b/>
          <w:bCs/>
          <w:iCs/>
          <w:sz w:val="28"/>
          <w:szCs w:val="28"/>
        </w:rPr>
        <w:t>продолжительность рабочего времени</w:t>
      </w:r>
      <w:r w:rsidRPr="00956D9C">
        <w:rPr>
          <w:rFonts w:ascii="Times New Roman" w:hAnsi="Times New Roman" w:cs="Times New Roman"/>
          <w:b/>
          <w:sz w:val="28"/>
          <w:szCs w:val="28"/>
        </w:rPr>
        <w:t>, удлиненный оплачиваемый отпуск, досрочное назначение трудовой пенсии по старости в порядке, установленном законодательством Российской Федерации, иные меры социальной поддержки в порядке, установленном законодательством Российской Федерации;</w:t>
      </w:r>
    </w:p>
    <w:p w:rsidR="004E3396" w:rsidRPr="00956D9C" w:rsidRDefault="004E3396" w:rsidP="002E0AA6">
      <w:pPr>
        <w:pStyle w:val="af1"/>
        <w:spacing w:line="240" w:lineRule="auto"/>
        <w:ind w:left="0"/>
        <w:jc w:val="both"/>
        <w:outlineLvl w:val="1"/>
        <w:rPr>
          <w:rFonts w:ascii="Times New Roman" w:hAnsi="Times New Roman" w:cs="Times New Roman"/>
          <w:b/>
          <w:sz w:val="28"/>
          <w:szCs w:val="28"/>
        </w:rPr>
      </w:pPr>
      <w:r w:rsidRPr="00956D9C">
        <w:rPr>
          <w:rFonts w:ascii="Times New Roman" w:hAnsi="Times New Roman" w:cs="Times New Roman"/>
          <w:b/>
          <w:sz w:val="28"/>
          <w:szCs w:val="28"/>
        </w:rPr>
        <w:t>– длительный (до одного года) отпуск не реже чем через каждые десять лет непрерывной преподавательской работы;</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Fonts w:ascii="Times New Roman" w:hAnsi="Times New Roman" w:cs="Times New Roman"/>
          <w:b/>
          <w:sz w:val="28"/>
          <w:szCs w:val="28"/>
        </w:rPr>
        <w:t>– дополнительные меры социальной поддержки, предоставляемые педагогическим работникам Учреждения;</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Fonts w:ascii="Times New Roman" w:hAnsi="Times New Roman" w:cs="Times New Roman"/>
          <w:b/>
          <w:sz w:val="28"/>
          <w:szCs w:val="28"/>
        </w:rPr>
        <w:t>–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Fonts w:ascii="Times New Roman" w:hAnsi="Times New Roman" w:cs="Times New Roman"/>
          <w:b/>
          <w:sz w:val="28"/>
          <w:szCs w:val="28"/>
        </w:rPr>
        <w:t>–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локальным нормативным актом Учреждения;</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Fonts w:ascii="Times New Roman" w:hAnsi="Times New Roman" w:cs="Times New Roman"/>
          <w:b/>
          <w:sz w:val="28"/>
          <w:szCs w:val="28"/>
        </w:rPr>
        <w:t>– иные права и свободы, предусмотренные федеральными законами.</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Fonts w:ascii="Times New Roman" w:hAnsi="Times New Roman" w:cs="Times New Roman"/>
          <w:b/>
          <w:sz w:val="28"/>
          <w:szCs w:val="28"/>
        </w:rPr>
        <w:t>5.11. Работники Учреждения обязаны:</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Style w:val="blk"/>
          <w:rFonts w:ascii="Times New Roman" w:hAnsi="Times New Roman" w:cs="Times New Roman"/>
          <w:b/>
          <w:sz w:val="28"/>
          <w:szCs w:val="28"/>
        </w:rPr>
        <w:t>– соблюдать Устав Учреждения</w:t>
      </w:r>
      <w:r w:rsidRPr="00956D9C">
        <w:rPr>
          <w:rFonts w:ascii="Times New Roman" w:hAnsi="Times New Roman" w:cs="Times New Roman"/>
          <w:b/>
          <w:sz w:val="28"/>
          <w:szCs w:val="28"/>
        </w:rPr>
        <w:t xml:space="preserve">, </w:t>
      </w:r>
      <w:r w:rsidRPr="00956D9C">
        <w:rPr>
          <w:rStyle w:val="blk"/>
          <w:rFonts w:ascii="Times New Roman" w:hAnsi="Times New Roman" w:cs="Times New Roman"/>
          <w:b/>
          <w:sz w:val="28"/>
          <w:szCs w:val="28"/>
        </w:rPr>
        <w:t>правила внутреннего трудового распорядка, иные локальные нормативные акты Учреждения</w:t>
      </w:r>
      <w:r w:rsidRPr="00956D9C">
        <w:rPr>
          <w:rFonts w:ascii="Times New Roman" w:hAnsi="Times New Roman" w:cs="Times New Roman"/>
          <w:b/>
          <w:sz w:val="28"/>
          <w:szCs w:val="28"/>
        </w:rPr>
        <w:t>;</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 соблюдать правовые, нравственные и этические нормы, следовать требованиям профессиональной этики;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Style w:val="blk"/>
          <w:rFonts w:ascii="Times New Roman" w:hAnsi="Times New Roman" w:cs="Times New Roman"/>
          <w:b/>
          <w:sz w:val="28"/>
          <w:szCs w:val="28"/>
        </w:rPr>
        <w:t>– уважать честь и достоинство обучающихся и других участников образовательных отношений;</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соответствовать требованиям квалификационных характеристик и профессиональных стандартов;</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выполнять условия трудового договора;</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заботиться о защите прав и свобод обучающихся, уважать права родителей (законных представителей);</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исполнять иные обязанности, предусмотренные федеральными законами.</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5.12. </w:t>
      </w:r>
      <w:r w:rsidRPr="00956D9C">
        <w:rPr>
          <w:rStyle w:val="blk"/>
          <w:rFonts w:ascii="Times New Roman" w:hAnsi="Times New Roman" w:cs="Times New Roman"/>
          <w:b/>
          <w:sz w:val="28"/>
          <w:szCs w:val="28"/>
        </w:rPr>
        <w:t>Педагогические работники обязаны:</w:t>
      </w:r>
    </w:p>
    <w:p w:rsidR="004E3396" w:rsidRPr="00956D9C" w:rsidRDefault="004E3396" w:rsidP="002E0AA6">
      <w:pPr>
        <w:pStyle w:val="af1"/>
        <w:autoSpaceDE w:val="0"/>
        <w:autoSpaceDN w:val="0"/>
        <w:adjustRightInd w:val="0"/>
        <w:spacing w:line="240" w:lineRule="auto"/>
        <w:ind w:left="0"/>
        <w:jc w:val="both"/>
        <w:outlineLvl w:val="1"/>
        <w:rPr>
          <w:rFonts w:ascii="Times New Roman" w:hAnsi="Times New Roman" w:cs="Times New Roman"/>
          <w:b/>
          <w:sz w:val="28"/>
          <w:szCs w:val="28"/>
        </w:rPr>
      </w:pPr>
      <w:r w:rsidRPr="00956D9C">
        <w:rPr>
          <w:rStyle w:val="blk"/>
          <w:rFonts w:ascii="Times New Roman" w:hAnsi="Times New Roman" w:cs="Times New Roman"/>
          <w:b/>
          <w:sz w:val="28"/>
          <w:szCs w:val="28"/>
        </w:rPr>
        <w:t xml:space="preserve">– соблюдать Устав Учреждения, </w:t>
      </w:r>
      <w:r w:rsidRPr="00956D9C">
        <w:rPr>
          <w:rFonts w:ascii="Times New Roman" w:eastAsia="Calibri" w:hAnsi="Times New Roman" w:cs="Times New Roman"/>
          <w:b/>
          <w:sz w:val="28"/>
          <w:szCs w:val="28"/>
        </w:rPr>
        <w:t>положение о специализированном структурном образовательном подразделении организации, осуществляющей обучение</w:t>
      </w:r>
      <w:r w:rsidRPr="00956D9C">
        <w:rPr>
          <w:rFonts w:ascii="Times New Roman" w:hAnsi="Times New Roman" w:cs="Times New Roman"/>
          <w:b/>
          <w:sz w:val="28"/>
          <w:szCs w:val="28"/>
        </w:rPr>
        <w:t xml:space="preserve">, </w:t>
      </w:r>
      <w:r w:rsidRPr="00956D9C">
        <w:rPr>
          <w:rStyle w:val="blk"/>
          <w:rFonts w:ascii="Times New Roman" w:hAnsi="Times New Roman" w:cs="Times New Roman"/>
          <w:b/>
          <w:sz w:val="28"/>
          <w:szCs w:val="28"/>
        </w:rPr>
        <w:t>правила внутреннего трудового распорядка, иные локальные нормативные акты Учреждения</w:t>
      </w:r>
      <w:r w:rsidRPr="00956D9C">
        <w:rPr>
          <w:rFonts w:ascii="Times New Roman" w:hAnsi="Times New Roman" w:cs="Times New Roman"/>
          <w:b/>
          <w:sz w:val="28"/>
          <w:szCs w:val="28"/>
        </w:rPr>
        <w:t>;</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 соблюдать правовые, нравственные и этические нормы, следовать требованиям профессиональной этики;</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 уважать честь и достоинство обучающихся и других участников образовательных отношений;</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применять педагогически обоснованные и обеспечивающие высокое качество образования формы, методы обучения и воспитания;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 xml:space="preserve">– проходить в </w:t>
      </w:r>
      <w:r w:rsidRPr="00956D9C">
        <w:rPr>
          <w:rStyle w:val="u"/>
          <w:rFonts w:ascii="Times New Roman" w:hAnsi="Times New Roman" w:cs="Times New Roman"/>
          <w:b/>
          <w:sz w:val="28"/>
          <w:szCs w:val="28"/>
        </w:rPr>
        <w:t>порядке,</w:t>
      </w:r>
      <w:r w:rsidRPr="00956D9C">
        <w:rPr>
          <w:rStyle w:val="blk"/>
          <w:rFonts w:ascii="Times New Roman" w:hAnsi="Times New Roman" w:cs="Times New Roman"/>
          <w:b/>
          <w:sz w:val="28"/>
          <w:szCs w:val="28"/>
        </w:rPr>
        <w:t xml:space="preserve"> установленном </w:t>
      </w:r>
      <w:r w:rsidRPr="00956D9C">
        <w:rPr>
          <w:rStyle w:val="u"/>
          <w:rFonts w:ascii="Times New Roman" w:hAnsi="Times New Roman" w:cs="Times New Roman"/>
          <w:b/>
          <w:sz w:val="28"/>
          <w:szCs w:val="28"/>
        </w:rPr>
        <w:t>законодательством</w:t>
      </w:r>
      <w:r w:rsidRPr="00956D9C">
        <w:rPr>
          <w:rStyle w:val="blk"/>
          <w:rFonts w:ascii="Times New Roman" w:hAnsi="Times New Roman" w:cs="Times New Roman"/>
          <w:b/>
          <w:sz w:val="28"/>
          <w:szCs w:val="28"/>
        </w:rPr>
        <w:t xml:space="preserve"> Российской Федерации, обучение и проверку знаний и навыков в области охраны труда;</w:t>
      </w:r>
    </w:p>
    <w:p w:rsidR="004E3396" w:rsidRPr="00956D9C" w:rsidRDefault="004E3396" w:rsidP="002E0AA6">
      <w:pPr>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 xml:space="preserve">– </w:t>
      </w:r>
      <w:r w:rsidRPr="00956D9C">
        <w:rPr>
          <w:rFonts w:ascii="Times New Roman" w:eastAsia="Calibri" w:hAnsi="Times New Roman" w:cs="Times New Roman"/>
          <w:b/>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eastAsia="Calibri" w:hAnsi="Times New Roman" w:cs="Times New Roman"/>
          <w:b/>
          <w:sz w:val="28"/>
          <w:szCs w:val="28"/>
        </w:rPr>
        <w:t xml:space="preserve">– </w:t>
      </w:r>
      <w:r w:rsidRPr="00956D9C">
        <w:rPr>
          <w:rFonts w:ascii="Times New Roman" w:hAnsi="Times New Roman" w:cs="Times New Roman"/>
          <w:b/>
          <w:sz w:val="28"/>
          <w:szCs w:val="28"/>
        </w:rPr>
        <w:t>выполнять иные обязанности, предусмотренные федеральными законами.</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lastRenderedPageBreak/>
        <w:t xml:space="preserve">6. </w:t>
      </w:r>
      <w:r w:rsidRPr="00956D9C">
        <w:rPr>
          <w:rFonts w:ascii="Times New Roman" w:hAnsi="Times New Roman" w:cs="Times New Roman"/>
          <w:b/>
          <w:bCs/>
          <w:sz w:val="28"/>
          <w:szCs w:val="28"/>
        </w:rPr>
        <w:t>ПОРЯДОК КОМПЛЕКТОВАНИЯ ПЕРСОНАЛА</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6.1.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4E3396" w:rsidRPr="00956D9C" w:rsidRDefault="004E3396" w:rsidP="002E0AA6">
      <w:pPr>
        <w:autoSpaceDE w:val="0"/>
        <w:autoSpaceDN w:val="0"/>
        <w:adjustRightInd w:val="0"/>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6.2. К трудовой деятельности в Учреждении не допускаются:</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1.)</w:t>
      </w:r>
      <w:r w:rsidRPr="00956D9C">
        <w:rPr>
          <w:rFonts w:ascii="Times New Roman" w:eastAsia="Calibri" w:hAnsi="Times New Roman" w:cs="Times New Roman"/>
          <w:b/>
          <w:sz w:val="28"/>
          <w:szCs w:val="28"/>
        </w:rPr>
        <w:t>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2.)</w:t>
      </w:r>
      <w:r w:rsidRPr="00956D9C">
        <w:rPr>
          <w:rFonts w:ascii="Times New Roman" w:eastAsia="Calibri" w:hAnsi="Times New Roman" w:cs="Times New Roman"/>
          <w:b/>
          <w:sz w:val="28"/>
          <w:szCs w:val="28"/>
        </w:rPr>
        <w:t xml:space="preserve"> 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3)Лица,  имевшие судимость за совершение преступлений против половой неприкосновенности и половой свободы личности</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К педагогической деятельности не допускаются также лица: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лишенные права заниматься педагогической деятельностью в соответствии с вступившим в законную силу приговором суда;</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 xml:space="preserve">– имеющие неснятую или </w:t>
      </w:r>
      <w:r w:rsidRPr="00956D9C">
        <w:rPr>
          <w:rStyle w:val="u"/>
          <w:rFonts w:ascii="Times New Roman" w:hAnsi="Times New Roman" w:cs="Times New Roman"/>
          <w:b/>
          <w:sz w:val="28"/>
          <w:szCs w:val="28"/>
        </w:rPr>
        <w:t>непогашенную судимость</w:t>
      </w:r>
      <w:r w:rsidRPr="00956D9C">
        <w:rPr>
          <w:rStyle w:val="blk"/>
          <w:rFonts w:ascii="Times New Roman" w:hAnsi="Times New Roman" w:cs="Times New Roman"/>
          <w:b/>
          <w:sz w:val="28"/>
          <w:szCs w:val="28"/>
        </w:rPr>
        <w:t xml:space="preserve"> за умышленные тяжкие и особо тяжкие преступления;</w:t>
      </w:r>
    </w:p>
    <w:p w:rsidR="004E3396" w:rsidRPr="00956D9C" w:rsidRDefault="004E3396" w:rsidP="002E0AA6">
      <w:pPr>
        <w:spacing w:line="240" w:lineRule="auto"/>
        <w:jc w:val="both"/>
        <w:rPr>
          <w:rStyle w:val="blk"/>
          <w:rFonts w:ascii="Times New Roman" w:hAnsi="Times New Roman" w:cs="Times New Roman"/>
          <w:b/>
          <w:sz w:val="28"/>
          <w:szCs w:val="28"/>
        </w:rPr>
      </w:pPr>
      <w:r w:rsidRPr="00956D9C">
        <w:rPr>
          <w:rStyle w:val="blk"/>
          <w:rFonts w:ascii="Times New Roman" w:hAnsi="Times New Roman" w:cs="Times New Roman"/>
          <w:b/>
          <w:sz w:val="28"/>
          <w:szCs w:val="28"/>
        </w:rPr>
        <w:t xml:space="preserve">– признанные недееспособными в установленном федеральным </w:t>
      </w:r>
      <w:r w:rsidRPr="00956D9C">
        <w:rPr>
          <w:rStyle w:val="u"/>
          <w:rFonts w:ascii="Times New Roman" w:hAnsi="Times New Roman" w:cs="Times New Roman"/>
          <w:b/>
          <w:sz w:val="28"/>
          <w:szCs w:val="28"/>
        </w:rPr>
        <w:t>законом</w:t>
      </w:r>
      <w:r w:rsidRPr="00956D9C">
        <w:rPr>
          <w:rStyle w:val="blk"/>
          <w:rFonts w:ascii="Times New Roman" w:hAnsi="Times New Roman" w:cs="Times New Roman"/>
          <w:b/>
          <w:sz w:val="28"/>
          <w:szCs w:val="28"/>
        </w:rPr>
        <w:t xml:space="preserve"> порядке;</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lastRenderedPageBreak/>
        <w:t>6.3.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6.4. Заработная плата устанавливается работнику трудовым договором в соответствии с Положением об оплате труда.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Учреждение, в пределах имеющихся у него средств, устанавливает работникам размеры ставок,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Ставки, оклады (должностные оклады) и коэффициенты к ним не могут быть меньше базовых ставок, окладов (базовых должностных окладов) и коэффициентов, установленных по профессиональным квалификационным группам установленных органами местного самоуправления муниципального образования «</w:t>
      </w:r>
      <w:r w:rsidR="006A65AB" w:rsidRPr="00956D9C">
        <w:rPr>
          <w:rFonts w:ascii="Times New Roman" w:hAnsi="Times New Roman" w:cs="Times New Roman"/>
          <w:b/>
          <w:sz w:val="28"/>
          <w:szCs w:val="28"/>
        </w:rPr>
        <w:t>Золотухинский район</w:t>
      </w:r>
      <w:r w:rsidRPr="00956D9C">
        <w:rPr>
          <w:rFonts w:ascii="Times New Roman" w:hAnsi="Times New Roman" w:cs="Times New Roman"/>
          <w:b/>
          <w:sz w:val="28"/>
          <w:szCs w:val="28"/>
        </w:rPr>
        <w:t>»</w:t>
      </w:r>
      <w:r w:rsidR="006A65AB" w:rsidRPr="00956D9C">
        <w:rPr>
          <w:rFonts w:ascii="Times New Roman" w:hAnsi="Times New Roman" w:cs="Times New Roman"/>
          <w:b/>
          <w:sz w:val="28"/>
          <w:szCs w:val="28"/>
        </w:rPr>
        <w:t xml:space="preserve"> Курской области</w:t>
      </w:r>
      <w:r w:rsidRPr="00956D9C">
        <w:rPr>
          <w:rFonts w:ascii="Times New Roman" w:hAnsi="Times New Roman" w:cs="Times New Roman"/>
          <w:b/>
          <w:sz w:val="28"/>
          <w:szCs w:val="28"/>
        </w:rPr>
        <w:t>.</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Работникам, работающим в условиях труда, отклоняющихся от нормальных, в т. ч.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Российской Федерации и иными содержащими нормы трудового права актами.</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государственными органами Курской области.</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 xml:space="preserve">6.5. Педагогические работники, </w:t>
      </w:r>
      <w:r w:rsidRPr="00956D9C">
        <w:rPr>
          <w:rFonts w:ascii="Times New Roman" w:eastAsia="Calibri" w:hAnsi="Times New Roman" w:cs="Times New Roman"/>
          <w:b/>
          <w:sz w:val="28"/>
          <w:szCs w:val="28"/>
        </w:rPr>
        <w:t>в целях подтверждения соответствия педагогических работников занимаемым ими должностям,</w:t>
      </w:r>
      <w:r w:rsidRPr="00956D9C">
        <w:rPr>
          <w:rFonts w:ascii="Times New Roman" w:hAnsi="Times New Roman" w:cs="Times New Roman"/>
          <w:b/>
          <w:sz w:val="28"/>
          <w:szCs w:val="28"/>
        </w:rPr>
        <w:t xml:space="preserve"> в обязательном порядке,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Директора Учреждения в соответствии с Положением об </w:t>
      </w:r>
      <w:r w:rsidRPr="00956D9C">
        <w:rPr>
          <w:rFonts w:ascii="Times New Roman" w:hAnsi="Times New Roman" w:cs="Times New Roman"/>
          <w:b/>
          <w:sz w:val="28"/>
          <w:szCs w:val="28"/>
        </w:rPr>
        <w:lastRenderedPageBreak/>
        <w:t>аттестации педагогических работников, утверждаемым Директором Учреждения и согласованным с представительным органом  работников.</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6.6. Педагогическим работникам Учреждения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Педагогический работник Учреждения не вправе </w:t>
      </w:r>
      <w:r w:rsidRPr="00956D9C">
        <w:rPr>
          <w:rStyle w:val="epm"/>
          <w:rFonts w:ascii="Times New Roman" w:hAnsi="Times New Roman" w:cs="Times New Roman"/>
          <w:b/>
          <w:sz w:val="28"/>
          <w:szCs w:val="28"/>
        </w:rPr>
        <w:t>оказывать</w:t>
      </w:r>
      <w:r w:rsidRPr="00956D9C">
        <w:rPr>
          <w:rFonts w:ascii="Times New Roman" w:hAnsi="Times New Roman" w:cs="Times New Roman"/>
          <w:b/>
          <w:sz w:val="28"/>
          <w:szCs w:val="28"/>
        </w:rPr>
        <w:t xml:space="preserve"> платные образовательные услуги обучающимся в Учреждении, если это приводит к конфликту интересов педагогического работника.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6.7. Увольнение работника Учреждения осуществляется при возникновении оснований, предусмотренных Трудовым кодексом Российской Федерации.</w:t>
      </w:r>
    </w:p>
    <w:p w:rsidR="004E3396" w:rsidRPr="00956D9C" w:rsidRDefault="004E3396" w:rsidP="002E0AA6">
      <w:pPr>
        <w:pStyle w:val="310"/>
        <w:ind w:firstLine="0"/>
        <w:rPr>
          <w:rStyle w:val="a3"/>
          <w:rFonts w:ascii="Times New Roman" w:hAnsi="Times New Roman"/>
          <w:i w:val="0"/>
        </w:rPr>
      </w:pPr>
      <w:r w:rsidRPr="00956D9C">
        <w:rPr>
          <w:rStyle w:val="a3"/>
          <w:rFonts w:ascii="Times New Roman" w:hAnsi="Times New Roman"/>
          <w:i w:val="0"/>
          <w:lang w:val="en-US"/>
        </w:rPr>
        <w:t>VII</w:t>
      </w:r>
      <w:r w:rsidRPr="00956D9C">
        <w:rPr>
          <w:rStyle w:val="a3"/>
          <w:rFonts w:ascii="Times New Roman" w:hAnsi="Times New Roman"/>
          <w:i w:val="0"/>
        </w:rPr>
        <w:t>. УПРАВЛЕНИЕ УЧРЕЖДЕНИЕМ</w:t>
      </w:r>
    </w:p>
    <w:p w:rsidR="004E3396" w:rsidRPr="00956D9C" w:rsidRDefault="004E3396" w:rsidP="002E0AA6">
      <w:pPr>
        <w:spacing w:line="240" w:lineRule="auto"/>
        <w:jc w:val="both"/>
        <w:rPr>
          <w:rFonts w:ascii="Times New Roman" w:hAnsi="Times New Roman" w:cs="Times New Roman"/>
          <w:b/>
          <w:sz w:val="28"/>
          <w:szCs w:val="28"/>
        </w:rPr>
      </w:pP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7.1.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7.2. К компетенции Учредителя относятся:</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создание Учреждения (в т. ч. путем изменения типа существующего муниципального учреждения), его реорганизация и ликвидация;</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утверждение Устава Учреждения, а также вносимых в него изменений;</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назначение Директора Учреждения и прекращение его полномочий, а также заключение и прекращение трудового договора с ним;</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 от 30.12.2001 № 197-ФЗ;</w:t>
      </w:r>
    </w:p>
    <w:p w:rsidR="00057D21" w:rsidRPr="00956D9C" w:rsidRDefault="00057D21" w:rsidP="002E0AA6">
      <w:pPr>
        <w:spacing w:after="0" w:line="240" w:lineRule="auto"/>
        <w:ind w:firstLine="284"/>
        <w:jc w:val="both"/>
        <w:rPr>
          <w:rFonts w:ascii="Times New Roman" w:eastAsia="Times New Roman" w:hAnsi="Times New Roman" w:cs="Times New Roman"/>
          <w:b/>
          <w:color w:val="000000"/>
          <w:sz w:val="28"/>
          <w:szCs w:val="28"/>
        </w:rPr>
      </w:pPr>
      <w:r w:rsidRPr="00956D9C">
        <w:rPr>
          <w:rFonts w:ascii="Times New Roman" w:eastAsia="Times New Roman" w:hAnsi="Times New Roman" w:cs="Times New Roman"/>
          <w:b/>
          <w:sz w:val="28"/>
          <w:szCs w:val="28"/>
        </w:rPr>
        <w:t>- определение основных направлений деятельности Школы;</w:t>
      </w:r>
    </w:p>
    <w:p w:rsidR="00057D21" w:rsidRPr="00956D9C" w:rsidRDefault="00057D21" w:rsidP="002E0AA6">
      <w:pPr>
        <w:spacing w:after="0" w:line="240" w:lineRule="auto"/>
        <w:ind w:firstLine="284"/>
        <w:jc w:val="both"/>
        <w:rPr>
          <w:rFonts w:ascii="Times New Roman" w:eastAsia="Times New Roman" w:hAnsi="Times New Roman" w:cs="Times New Roman"/>
          <w:b/>
          <w:sz w:val="28"/>
          <w:szCs w:val="28"/>
        </w:rPr>
      </w:pPr>
      <w:r w:rsidRPr="00956D9C">
        <w:rPr>
          <w:rFonts w:ascii="Times New Roman" w:eastAsia="Times New Roman" w:hAnsi="Times New Roman" w:cs="Times New Roman"/>
          <w:b/>
          <w:sz w:val="28"/>
          <w:szCs w:val="28"/>
        </w:rPr>
        <w:lastRenderedPageBreak/>
        <w:t xml:space="preserve">- осуществление иных функций и полномочий Учредителя, установленных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Курской области, нормативными правовыми актами Золотухинского района Курской области. </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предварительное согласование сделки по распоряжению недвижимым имуществом Учреждения;</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определение перечня особо ценного движимого имущества;</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закрепление муниципального имущества за Учреждением на праве оперативного управления, а также изъятие такого имущества;</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осуществление контроля за деятельностью Учреждения в соответствии с законодательством Российской Федерации;</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контроль финансово-хозяйственной деятельности Учреждения;</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согласование штатного расписания Учреждения;</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финансовое обеспечение Учреждения;</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и</w:t>
      </w:r>
      <w:r w:rsidRPr="00956D9C">
        <w:rPr>
          <w:rFonts w:ascii="Times New Roman" w:hAnsi="Times New Roman" w:cs="Times New Roman"/>
          <w:b/>
          <w:sz w:val="28"/>
          <w:szCs w:val="28"/>
          <w:shd w:val="clear" w:color="auto" w:fill="FFFFFF"/>
        </w:rPr>
        <w:t>здание нормативных документов в пределах своей компетенции;</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shd w:val="clear" w:color="auto" w:fill="FFFFFF"/>
        </w:rPr>
      </w:pPr>
      <w:r w:rsidRPr="00956D9C">
        <w:rPr>
          <w:rFonts w:ascii="Times New Roman" w:hAnsi="Times New Roman" w:cs="Times New Roman"/>
          <w:b/>
          <w:sz w:val="28"/>
          <w:szCs w:val="28"/>
        </w:rPr>
        <w:t>– о</w:t>
      </w:r>
      <w:r w:rsidRPr="00956D9C">
        <w:rPr>
          <w:rFonts w:ascii="Times New Roman" w:hAnsi="Times New Roman" w:cs="Times New Roman"/>
          <w:b/>
          <w:sz w:val="28"/>
          <w:szCs w:val="28"/>
          <w:shd w:val="clear" w:color="auto" w:fill="FFFFFF"/>
        </w:rPr>
        <w:t>существление иных полномочий, установленных действующим законодательством.</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7.3. Единоличным исполнительным органом Учреждения является Директор, который осуществляет текущее руководство деятельностью Учреждения.</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lastRenderedPageBreak/>
        <w:t>Директор Учреждения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w:t>
      </w:r>
      <w:r w:rsidR="00057D21" w:rsidRPr="00956D9C">
        <w:rPr>
          <w:rFonts w:ascii="Times New Roman" w:hAnsi="Times New Roman" w:cs="Times New Roman"/>
          <w:b/>
          <w:sz w:val="28"/>
          <w:szCs w:val="28"/>
        </w:rPr>
        <w:t>, заключаемого на срок до 5 лет</w:t>
      </w:r>
      <w:r w:rsidRPr="00956D9C">
        <w:rPr>
          <w:rFonts w:ascii="Times New Roman" w:hAnsi="Times New Roman" w:cs="Times New Roman"/>
          <w:b/>
          <w:sz w:val="28"/>
          <w:szCs w:val="28"/>
        </w:rPr>
        <w:t>.</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7.3.1 Директор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r w:rsidRPr="00956D9C">
        <w:rPr>
          <w:rFonts w:ascii="Times New Roman" w:hAnsi="Times New Roman" w:cs="Times New Roman"/>
          <w:b/>
          <w:bCs/>
          <w:sz w:val="28"/>
          <w:szCs w:val="28"/>
        </w:rPr>
        <w:t xml:space="preserve"> 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7.3.2. Директор Учреждения организует и проводит в жизнь выполнение решений Учредителя по вопросам деятельности Учреждения, принятым в рамках компетенции Учредителя.</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7.3.3. Директор Учреждения без доверенности действует от имени Учреждения, в т. ч.:</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обеспечивает открытие лицевых счетов;</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выдает доверенности на право представительства от имени Учреждения, в т. ч. доверенности с правом передоверия;</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издает приказы и распоряжения, дает поручения и указания, обязательные для исполнения всеми работниками Учреждения;</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контролирует работу и обеспечивает эффективное взаимодействие структурных подразделений Учреждения.</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7.3.4. Директор Учреждения осуществляет также следующие полномочия:</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обеспечивает соблюдение законности в деятельности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xml:space="preserve">– планирует и организует работу Учреждения в целом и образовательный процесс в частности, осуществляет контроль за ходом и результатами </w:t>
      </w:r>
      <w:r w:rsidRPr="00956D9C">
        <w:rPr>
          <w:rFonts w:ascii="Times New Roman" w:hAnsi="Times New Roman" w:cs="Times New Roman"/>
          <w:b/>
          <w:sz w:val="28"/>
          <w:szCs w:val="28"/>
        </w:rPr>
        <w:lastRenderedPageBreak/>
        <w:t>образовательного процесса, отвечает за качество и эффективность работы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организует работу по исполнению решений коллегиальных органов управления Учреждением;</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shd w:val="clear" w:color="auto" w:fill="FFFFFF"/>
        </w:rPr>
        <w:t>– принимает на работу и увольняет педагогических и иных работников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устанавливает заработную плату работников Учреждения, в т. ч. ставки,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утверждает графики работы и педагогическую нагрузку работников;</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издает приказы о зачислении в Учреждение, о переводе обучающихся в другой класс (на следующий год обучения);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shd w:val="clear" w:color="auto" w:fill="FFFFFF"/>
        </w:rPr>
        <w:t>–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организует обеспечение охраны жизни и здоровья обучающихся и работников;</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формирует контингент обучающихся;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организует осуществление мер социальной поддержки обучающихся Учреждения, защиту прав обучающихся;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обеспечивает учет, сохранность и пополнение учебно-материальной базы, учет и хранение документации;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организует делопроизводство;</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устанавливает порядок защиты персональных данных и обеспечивает его соблюдение;</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назначает ответственных лиц за соблюдение требований охраны труда, техники безопасности и пожарной безопасности в  помещениях Учреждения;</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проводит занятия, совещания, инструктажи, иные действия со всеми работниками Учреждения по вопросам деятельности Учреждения;</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lastRenderedPageBreak/>
        <w:t>– распределяет обязанности между работниками Учреждения;</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привлекает к дисциплинарной и иной ответственности обучающихся и работников Учреждения;</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7.3.5. Директор Учреждения обязан:</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eastAsia="Calibri" w:hAnsi="Times New Roman" w:cs="Times New Roman"/>
          <w:b/>
          <w:sz w:val="28"/>
          <w:szCs w:val="28"/>
        </w:rPr>
        <w:t>– проходить обязательную аттестацию, порядок и сроки проведения которой устанавливаются Учредителем;</w:t>
      </w:r>
    </w:p>
    <w:p w:rsidR="004E3396" w:rsidRPr="00956D9C" w:rsidRDefault="004E3396" w:rsidP="002E0AA6">
      <w:pPr>
        <w:autoSpaceDE w:val="0"/>
        <w:autoSpaceDN w:val="0"/>
        <w:adjustRightInd w:val="0"/>
        <w:spacing w:line="240" w:lineRule="auto"/>
        <w:jc w:val="both"/>
        <w:rPr>
          <w:rFonts w:ascii="Times New Roman" w:eastAsia="Calibri" w:hAnsi="Times New Roman" w:cs="Times New Roman"/>
          <w:b/>
          <w:sz w:val="28"/>
          <w:szCs w:val="28"/>
        </w:rPr>
      </w:pPr>
      <w:r w:rsidRPr="00956D9C">
        <w:rPr>
          <w:rFonts w:ascii="Times New Roman" w:hAnsi="Times New Roman" w:cs="Times New Roman"/>
          <w:b/>
          <w:sz w:val="28"/>
          <w:szCs w:val="28"/>
        </w:rPr>
        <w:t>– обеспечивать выполнение муниципального задания Учредителя в полном объеме;</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shd w:val="clear" w:color="auto" w:fill="FFFFFF"/>
        </w:rPr>
        <w:t xml:space="preserve">– обеспечивать постоянную работу над повышением качества предоставляемых </w:t>
      </w:r>
      <w:r w:rsidRPr="00956D9C">
        <w:rPr>
          <w:rFonts w:ascii="Times New Roman" w:hAnsi="Times New Roman" w:cs="Times New Roman"/>
          <w:b/>
          <w:sz w:val="28"/>
          <w:szCs w:val="28"/>
        </w:rPr>
        <w:t>Учреждением</w:t>
      </w:r>
      <w:r w:rsidRPr="00956D9C">
        <w:rPr>
          <w:rFonts w:ascii="Times New Roman" w:hAnsi="Times New Roman" w:cs="Times New Roman"/>
          <w:b/>
          <w:sz w:val="28"/>
          <w:szCs w:val="28"/>
          <w:shd w:val="clear" w:color="auto" w:fill="FFFFFF"/>
        </w:rPr>
        <w:t xml:space="preserve"> муниципальных  и иных услуг, выполнением работ;</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обеспечивать безопасные условия труда работникам Учреждения;</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обеспечивать целевое использование бюджетных средств, предоставляемых ОУ из бюджета муниципального образования «</w:t>
      </w:r>
      <w:r w:rsidR="00057D21" w:rsidRPr="00956D9C">
        <w:rPr>
          <w:rFonts w:ascii="Times New Roman" w:hAnsi="Times New Roman" w:cs="Times New Roman"/>
          <w:b/>
          <w:sz w:val="28"/>
          <w:szCs w:val="28"/>
        </w:rPr>
        <w:t>Золотухинский район</w:t>
      </w:r>
      <w:r w:rsidRPr="00956D9C">
        <w:rPr>
          <w:rFonts w:ascii="Times New Roman" w:hAnsi="Times New Roman" w:cs="Times New Roman"/>
          <w:b/>
          <w:sz w:val="28"/>
          <w:szCs w:val="28"/>
        </w:rPr>
        <w:t>»</w:t>
      </w:r>
      <w:r w:rsidR="00057D21" w:rsidRPr="00956D9C">
        <w:rPr>
          <w:rFonts w:ascii="Times New Roman" w:hAnsi="Times New Roman" w:cs="Times New Roman"/>
          <w:b/>
          <w:sz w:val="28"/>
          <w:szCs w:val="28"/>
        </w:rPr>
        <w:t xml:space="preserve"> курской области</w:t>
      </w:r>
      <w:r w:rsidRPr="00956D9C">
        <w:rPr>
          <w:rFonts w:ascii="Times New Roman" w:hAnsi="Times New Roman" w:cs="Times New Roman"/>
          <w:b/>
          <w:sz w:val="28"/>
          <w:szCs w:val="28"/>
        </w:rPr>
        <w:t>, и соблюдение Учреждением финансовой дисциплины;</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4E3396" w:rsidRPr="00956D9C" w:rsidRDefault="004E3396" w:rsidP="002E0AA6">
      <w:pPr>
        <w:pStyle w:val="af1"/>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shd w:val="clear" w:color="auto" w:fill="FFFFFF"/>
        </w:rPr>
        <w:t>– обеспечивать соблюдение Правил внутреннего трудового распорядка и трудовой дисциплины работниками Учреждения</w:t>
      </w:r>
      <w:r w:rsidRPr="00956D9C">
        <w:rPr>
          <w:rFonts w:ascii="Times New Roman" w:hAnsi="Times New Roman" w:cs="Times New Roman"/>
          <w:b/>
          <w:sz w:val="28"/>
          <w:szCs w:val="28"/>
        </w:rPr>
        <w:t>;</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организовывать в установленном порядке аттестацию работников Учреждения;</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lastRenderedPageBreak/>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запрещать проведение образовательного процесса при наличии опасных условий для здоровья обучающихся и работников;</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организовывать подготовку Учреждения к новому учебному году, подписывать акт приемки Учреждения;</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принимать совместные с медицинскими работниками меры по улучшению медицинского обслуживания и оздоровительной работы;</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обеспечивать проведение периодических бесплатных медицинских обследований работников Учреждения;</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принимать меры по улучшению питания, ассортимента продуктов, созданию условий для качественного приготовления пищи в Учреждении;</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выполнять иные обязанности, установленные законами и иными нормативными правовыми актами Курской области, нормативными правовыми актами органов местного самоуправления муниципального образования «</w:t>
      </w:r>
      <w:r w:rsidR="00057D21" w:rsidRPr="00956D9C">
        <w:rPr>
          <w:rFonts w:ascii="Times New Roman" w:hAnsi="Times New Roman" w:cs="Times New Roman"/>
          <w:b/>
          <w:sz w:val="28"/>
          <w:szCs w:val="28"/>
        </w:rPr>
        <w:t>Золотухинский район</w:t>
      </w:r>
      <w:r w:rsidRPr="00956D9C">
        <w:rPr>
          <w:rFonts w:ascii="Times New Roman" w:hAnsi="Times New Roman" w:cs="Times New Roman"/>
          <w:b/>
          <w:sz w:val="28"/>
          <w:szCs w:val="28"/>
        </w:rPr>
        <w:t>»</w:t>
      </w:r>
      <w:r w:rsidR="00057D21" w:rsidRPr="00956D9C">
        <w:rPr>
          <w:rFonts w:ascii="Times New Roman" w:hAnsi="Times New Roman" w:cs="Times New Roman"/>
          <w:b/>
          <w:sz w:val="28"/>
          <w:szCs w:val="28"/>
        </w:rPr>
        <w:t xml:space="preserve"> Курской области</w:t>
      </w:r>
      <w:r w:rsidRPr="00956D9C">
        <w:rPr>
          <w:rFonts w:ascii="Times New Roman" w:hAnsi="Times New Roman" w:cs="Times New Roman"/>
          <w:b/>
          <w:sz w:val="28"/>
          <w:szCs w:val="28"/>
        </w:rPr>
        <w:t>, а также Уставом Учреждения и решениями Учредителя, принятыми в рамках его компетенции.</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7.3.6. Директор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4E3396" w:rsidRPr="00956D9C" w:rsidRDefault="004E3396" w:rsidP="002E0AA6">
      <w:pPr>
        <w:widowControl w:val="0"/>
        <w:spacing w:after="0" w:line="240" w:lineRule="auto"/>
        <w:jc w:val="both"/>
        <w:rPr>
          <w:rStyle w:val="a3"/>
          <w:rFonts w:ascii="Times New Roman" w:hAnsi="Times New Roman" w:cs="Times New Roman"/>
          <w:b/>
          <w:i w:val="0"/>
          <w:sz w:val="28"/>
          <w:szCs w:val="28"/>
        </w:rPr>
      </w:pPr>
      <w:r w:rsidRPr="00956D9C">
        <w:rPr>
          <w:rFonts w:ascii="Times New Roman" w:hAnsi="Times New Roman" w:cs="Times New Roman"/>
          <w:b/>
          <w:sz w:val="28"/>
          <w:szCs w:val="28"/>
        </w:rPr>
        <w:t xml:space="preserve">7.4. В Учреждении формируются коллегиальные органы управления, к которым относятся: </w:t>
      </w:r>
      <w:r w:rsidRPr="00956D9C">
        <w:rPr>
          <w:rStyle w:val="a3"/>
          <w:rFonts w:ascii="Times New Roman" w:hAnsi="Times New Roman" w:cs="Times New Roman"/>
          <w:b/>
          <w:i w:val="0"/>
          <w:sz w:val="28"/>
          <w:szCs w:val="28"/>
        </w:rPr>
        <w:t xml:space="preserve">общее собрание трудового коллектива, педагогический совет, методический </w:t>
      </w:r>
      <w:r w:rsidR="00057D21" w:rsidRPr="00956D9C">
        <w:rPr>
          <w:rStyle w:val="a3"/>
          <w:rFonts w:ascii="Times New Roman" w:hAnsi="Times New Roman" w:cs="Times New Roman"/>
          <w:b/>
          <w:i w:val="0"/>
          <w:sz w:val="28"/>
          <w:szCs w:val="28"/>
        </w:rPr>
        <w:t>совет, родительский совет школы</w:t>
      </w:r>
      <w:r w:rsidRPr="00956D9C">
        <w:rPr>
          <w:rStyle w:val="a3"/>
          <w:rFonts w:ascii="Times New Roman" w:hAnsi="Times New Roman" w:cs="Times New Roman"/>
          <w:b/>
          <w:i w:val="0"/>
          <w:sz w:val="28"/>
          <w:szCs w:val="28"/>
        </w:rPr>
        <w:t xml:space="preserve"> и может создаваться попечительский совет.</w:t>
      </w:r>
    </w:p>
    <w:p w:rsidR="004E3396" w:rsidRPr="00956D9C" w:rsidRDefault="004E3396" w:rsidP="002E0AA6">
      <w:pPr>
        <w:autoSpaceDE w:val="0"/>
        <w:autoSpaceDN w:val="0"/>
        <w:adjustRightInd w:val="0"/>
        <w:spacing w:line="240" w:lineRule="auto"/>
        <w:jc w:val="both"/>
        <w:outlineLvl w:val="2"/>
        <w:rPr>
          <w:rFonts w:ascii="Times New Roman" w:hAnsi="Times New Roman" w:cs="Times New Roman"/>
          <w:b/>
          <w:sz w:val="28"/>
          <w:szCs w:val="28"/>
        </w:rPr>
      </w:pPr>
      <w:r w:rsidRPr="00956D9C">
        <w:rPr>
          <w:rFonts w:ascii="Times New Roman" w:hAnsi="Times New Roman" w:cs="Times New Roman"/>
          <w:b/>
          <w:sz w:val="28"/>
          <w:szCs w:val="28"/>
        </w:rPr>
        <w:t xml:space="preserve">7.5.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w:t>
      </w:r>
      <w:r w:rsidRPr="00956D9C">
        <w:rPr>
          <w:rFonts w:ascii="Times New Roman" w:hAnsi="Times New Roman" w:cs="Times New Roman"/>
          <w:b/>
          <w:sz w:val="28"/>
          <w:szCs w:val="28"/>
        </w:rPr>
        <w:lastRenderedPageBreak/>
        <w:t>представителей) несовершеннолетних обучающихся и педагогических работников в Учреждении создаются и действуют:</w:t>
      </w:r>
    </w:p>
    <w:p w:rsidR="004E3396" w:rsidRPr="00956D9C" w:rsidRDefault="004E3396" w:rsidP="002E0AA6">
      <w:pPr>
        <w:pStyle w:val="af1"/>
        <w:autoSpaceDE w:val="0"/>
        <w:autoSpaceDN w:val="0"/>
        <w:adjustRightInd w:val="0"/>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xml:space="preserve">– </w:t>
      </w:r>
      <w:r w:rsidR="00057D21" w:rsidRPr="00956D9C">
        <w:rPr>
          <w:rStyle w:val="a3"/>
          <w:rFonts w:ascii="Times New Roman" w:hAnsi="Times New Roman" w:cs="Times New Roman"/>
          <w:b/>
          <w:i w:val="0"/>
          <w:sz w:val="28"/>
          <w:szCs w:val="28"/>
        </w:rPr>
        <w:t>совет школы</w:t>
      </w:r>
      <w:r w:rsidRPr="00956D9C">
        <w:rPr>
          <w:rFonts w:ascii="Times New Roman" w:hAnsi="Times New Roman" w:cs="Times New Roman"/>
          <w:b/>
          <w:sz w:val="28"/>
          <w:szCs w:val="28"/>
        </w:rPr>
        <w:t>;</w:t>
      </w:r>
    </w:p>
    <w:p w:rsidR="004E3396" w:rsidRPr="00956D9C" w:rsidRDefault="004E3396" w:rsidP="002E0AA6">
      <w:pPr>
        <w:pStyle w:val="af1"/>
        <w:autoSpaceDE w:val="0"/>
        <w:autoSpaceDN w:val="0"/>
        <w:adjustRightInd w:val="0"/>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xml:space="preserve">– </w:t>
      </w:r>
      <w:r w:rsidRPr="00956D9C">
        <w:rPr>
          <w:rStyle w:val="a3"/>
          <w:rFonts w:ascii="Times New Roman" w:hAnsi="Times New Roman" w:cs="Times New Roman"/>
          <w:b/>
          <w:i w:val="0"/>
          <w:sz w:val="28"/>
          <w:szCs w:val="28"/>
        </w:rPr>
        <w:t>родительский совет школы</w:t>
      </w:r>
      <w:r w:rsidRPr="00956D9C">
        <w:rPr>
          <w:rFonts w:ascii="Times New Roman" w:hAnsi="Times New Roman" w:cs="Times New Roman"/>
          <w:b/>
          <w:sz w:val="28"/>
          <w:szCs w:val="28"/>
        </w:rPr>
        <w:t>;</w:t>
      </w:r>
    </w:p>
    <w:p w:rsidR="004E3396" w:rsidRPr="00956D9C" w:rsidRDefault="004E3396" w:rsidP="002E0AA6">
      <w:pPr>
        <w:pStyle w:val="af1"/>
        <w:autoSpaceDE w:val="0"/>
        <w:autoSpaceDN w:val="0"/>
        <w:adjustRightInd w:val="0"/>
        <w:spacing w:line="240" w:lineRule="auto"/>
        <w:ind w:left="0"/>
        <w:jc w:val="both"/>
        <w:outlineLvl w:val="2"/>
        <w:rPr>
          <w:rFonts w:ascii="Times New Roman" w:hAnsi="Times New Roman" w:cs="Times New Roman"/>
          <w:b/>
          <w:sz w:val="28"/>
          <w:szCs w:val="28"/>
        </w:rPr>
      </w:pPr>
      <w:r w:rsidRPr="00956D9C">
        <w:rPr>
          <w:rFonts w:ascii="Times New Roman" w:hAnsi="Times New Roman" w:cs="Times New Roman"/>
          <w:b/>
          <w:sz w:val="28"/>
          <w:szCs w:val="28"/>
        </w:rPr>
        <w:t>– профессиональный союзы работников и их представительные органы.</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7.6.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внесение предложений в план развития Учреждения, в т. ч. о направлениях образовательной деятельности и иных видах деятельности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внесение предложений об изменении и дополнении Устава Учреждения;</w:t>
      </w:r>
    </w:p>
    <w:p w:rsidR="004E3396" w:rsidRPr="00956D9C" w:rsidRDefault="004E3396" w:rsidP="002E0AA6">
      <w:pPr>
        <w:pStyle w:val="af3"/>
        <w:shd w:val="clear" w:color="auto" w:fill="FFFFFF"/>
        <w:spacing w:before="0" w:after="0"/>
        <w:jc w:val="both"/>
        <w:rPr>
          <w:b/>
          <w:sz w:val="28"/>
          <w:szCs w:val="28"/>
        </w:rPr>
      </w:pPr>
      <w:r w:rsidRPr="00956D9C">
        <w:rPr>
          <w:b/>
          <w:sz w:val="28"/>
          <w:szCs w:val="28"/>
        </w:rPr>
        <w:t>– утверждение Правил внутреннего трудового распорядка Учреждения, 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w:t>
      </w:r>
    </w:p>
    <w:p w:rsidR="004E3396" w:rsidRPr="00956D9C" w:rsidRDefault="004E3396" w:rsidP="002E0AA6">
      <w:pPr>
        <w:pStyle w:val="af3"/>
        <w:shd w:val="clear" w:color="auto" w:fill="FFFFFF"/>
        <w:spacing w:before="0" w:after="0"/>
        <w:jc w:val="both"/>
        <w:rPr>
          <w:b/>
          <w:sz w:val="28"/>
          <w:szCs w:val="28"/>
        </w:rPr>
      </w:pPr>
      <w:r w:rsidRPr="00956D9C">
        <w:rPr>
          <w:b/>
          <w:sz w:val="28"/>
          <w:szCs w:val="28"/>
        </w:rPr>
        <w:t>– принятие решения о необходимости заключения коллективного договора;</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избрание представителей работников в комиссию по трудовым спорам;</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поручение представления интересов работников профсоюзной организации либо иному представителю;</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утверждение требований в ходе коллективного трудового спора, выдвинутых работниками Учреждения или их представителями;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создание необходимых условий, обеспечивающих безопасность обучения, воспитания обучающихся;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создание условий, необходимых для охраны и укрепление здоровья, организации питания обучающихся и работников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ходатайства о награждении работников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7.6.1. Общее собрание трудового коллектива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 </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7.6.2. Общее собрание работников проводится не реже одного раза в год. Решение о созыве Общего собрания работников принимает Директор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lastRenderedPageBreak/>
        <w:t>7.6.3. Общее собрание считается состоявшимся, если на нем присутствовало более половины работников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исполнении и (или) о ходе исполнения решений предыдущего Общего собрания.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Решения по вопросам о внесении предложений об изменении и дополнении Устава Учреждения, утверждения правил внутреннего трудового распорядка Учреждения, принимаются большинством голосов в две трети.</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7.6.5. Общее собрание вправе действовать от имени Учреждения по вопросам, отнесенным к его компетенции пунктом 7.6 Устава.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По вопросам, не отнесенным к компетенции Общего собрания пунктом 6.6 Устава, Общее собрание не выступает от имени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7.7.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Членами Педагогического совета являются все педагогические работники (в т. ч. обособленных структурных подразделений),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Учреждения из числа педагогических работников, работающих в этих подразделениях.</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7.7.1. Педагогический совет:</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обсуждает и проводит выбор учебных планов, программ, учебников, форм, методов образовательного процесса и способов их реализации;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lastRenderedPageBreak/>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согласовывает Положение об аттестации педагогических работников;</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определяет направления опытно-экспериментальной работы, взаимодействия Учреждения с научными организациями;</w:t>
      </w:r>
    </w:p>
    <w:p w:rsidR="004E3396" w:rsidRPr="00956D9C" w:rsidRDefault="004E3396" w:rsidP="002E0AA6">
      <w:pPr>
        <w:pStyle w:val="ConsPlusNormal"/>
        <w:widowControl/>
        <w:ind w:firstLine="0"/>
        <w:jc w:val="both"/>
        <w:rPr>
          <w:rFonts w:ascii="Times New Roman" w:hAnsi="Times New Roman" w:cs="Times New Roman"/>
          <w:b/>
          <w:sz w:val="28"/>
          <w:szCs w:val="28"/>
        </w:rPr>
      </w:pPr>
      <w:r w:rsidRPr="00956D9C">
        <w:rPr>
          <w:rFonts w:ascii="Times New Roman" w:hAnsi="Times New Roman" w:cs="Times New Roman"/>
          <w:b/>
          <w:sz w:val="28"/>
          <w:szCs w:val="28"/>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4E3396" w:rsidRPr="00956D9C" w:rsidRDefault="004E3396" w:rsidP="002E0AA6">
      <w:pPr>
        <w:pStyle w:val="af1"/>
        <w:autoSpaceDE w:val="0"/>
        <w:autoSpaceDN w:val="0"/>
        <w:adjustRightInd w:val="0"/>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принимает решение о переводе обучающихся в следующий класс по результатам промежуточной аттестации, об отчислении обучающегося на основе представления Директора Учреждения;</w:t>
      </w:r>
    </w:p>
    <w:p w:rsidR="004E3396" w:rsidRPr="00956D9C" w:rsidRDefault="004E3396" w:rsidP="002E0AA6">
      <w:pPr>
        <w:pStyle w:val="af1"/>
        <w:autoSpaceDE w:val="0"/>
        <w:autoSpaceDN w:val="0"/>
        <w:adjustRightInd w:val="0"/>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обсуждает и принимает решение об одобрении локальных нормативных актов, регламентирующих организацию образовательного процесса.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7.7.2. Педагогический совет вправе действовать от имени Учреждения по вопросам, отнесенным к его компетенции пунктом 7.7.1. Устава.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По вопросам, не отнесенным к компетенции Педагогического совета пунктом 7.7.1. Устава, Педагогический совет не выступает от имени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7.8. Учреждение вправе создавать Попечительский совет в целях дополнительного привлечения внебюджетных финансовых средств для обеспечения деятельности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В случае его создания в учреждении Попечительский совет является постоянно действующим органом.</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shd w:val="clear" w:color="auto" w:fill="FFFFFF"/>
        </w:rPr>
        <w:t>Члены Попечительского совета избираются Управляющим советом.</w:t>
      </w:r>
      <w:r w:rsidRPr="00956D9C">
        <w:rPr>
          <w:rStyle w:val="blk"/>
          <w:rFonts w:ascii="Times New Roman" w:hAnsi="Times New Roman" w:cs="Times New Roman"/>
          <w:b/>
          <w:sz w:val="28"/>
          <w:szCs w:val="28"/>
        </w:rPr>
        <w:t>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Style w:val="blk"/>
          <w:rFonts w:ascii="Times New Roman" w:hAnsi="Times New Roman" w:cs="Times New Roman"/>
          <w:b/>
          <w:sz w:val="28"/>
          <w:szCs w:val="28"/>
        </w:rPr>
        <w:t>Осуществление членами Попечительского совета своих функций производится на безвозмездной основе.</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Попечительский совет действует на основании Положения о Попечительском совете, которое утверждается на общем собрании трудового коллектива.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lastRenderedPageBreak/>
        <w:t>7.9. Попечительский совет содействует:</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привлечению внебюджетных средств для обеспечения деятельности и развития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организации и улучшению условий труда педагогических и других работников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организации конкурсов, соревнований, оздоровительных и других массовых внешкольных мероприятий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контролю организации питания в Учреждении по согласованию с администрацией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совершенствованию материально-технической базы Учреждения, благоустройству его помещений и территории;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мерам материальной поддержки нуждающихся и социально незащищенных обучающихся и работников Учреждения;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профилактике экстремизма и ксенофобии в подростково-юношеской среде Учреждения и предотвращению негативных явлений, оказывающих влияние на формирование личности подрастающего поколения.</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shd w:val="clear" w:color="auto" w:fill="FFFFFF"/>
        </w:rPr>
        <w:t>7.10. В целях содействия Учреждению в осуществлении воспитания и обучения детей в Учреждении, обеспечения взаимодействия учреждения с родителями (законными представителями) обучающихся создаются Родительские комитеты классов и Родительский комитет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7.10.1. Родительский комитет  класса избирается Собранием родителей класса в количестве 2–4 человек. </w:t>
      </w:r>
      <w:r w:rsidRPr="00956D9C">
        <w:rPr>
          <w:rFonts w:ascii="Times New Roman" w:hAnsi="Times New Roman" w:cs="Times New Roman"/>
          <w:b/>
          <w:sz w:val="28"/>
          <w:szCs w:val="28"/>
          <w:shd w:val="clear" w:color="auto" w:fill="FFFFFF"/>
        </w:rPr>
        <w:t>Собранием родителей класса избирается 1 представитель в Родительский комитет Учреждения.</w:t>
      </w:r>
      <w:r w:rsidRPr="00956D9C">
        <w:rPr>
          <w:rFonts w:ascii="Times New Roman" w:hAnsi="Times New Roman" w:cs="Times New Roman"/>
          <w:b/>
          <w:sz w:val="28"/>
          <w:szCs w:val="28"/>
        </w:rPr>
        <w:t xml:space="preserve"> Родительские комитеты имеют председателей, избираемых членами комитета из их числа.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Состав Родительских комитетов утверждается сроком на один год приказом Директора Учреждения.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их деятельности.</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7.10.2. Для обсуждения и решения наиболее важных вопросов Родительский комитет Учреждения созывает Родительское собрание Учреждения. Родительские комитеты класса созывают соответственно собрания родителей класса.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7.10.3. Собрания родителей проводятся с участием классного руководителя, допускается участие иных педагогических работников. </w:t>
      </w:r>
      <w:r w:rsidRPr="00956D9C">
        <w:rPr>
          <w:rFonts w:ascii="Times New Roman" w:hAnsi="Times New Roman" w:cs="Times New Roman"/>
          <w:b/>
          <w:sz w:val="28"/>
          <w:szCs w:val="28"/>
        </w:rPr>
        <w:lastRenderedPageBreak/>
        <w:t>Родительское собрание Учреждения – с участием Директора Учреждения, классного руководителя, педагогических работников. На собрания родителей могут быть приглашены работники из числа административно-хозяйственного персонала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Родительские комитеты ведут протоколы своих заседаний и родительских собраний, которые хранятся в делах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7.10.4. Родительские комитеты отчитываются о своей работе соответственно перед Родительским собранием Учреждения, класса.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7.10.5. К полномочиям родительских комитетов относится принятие рекомендательных решений по всем вопросам организации деятельности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Родительские комитеты действуют на основании Положения о родительских комитетах, утверждаемого в установленном в Учреждении порядке.</w:t>
      </w:r>
    </w:p>
    <w:p w:rsidR="004E3396" w:rsidRPr="00956D9C" w:rsidRDefault="004E3396" w:rsidP="002E0AA6">
      <w:pPr>
        <w:pStyle w:val="310"/>
        <w:rPr>
          <w:rStyle w:val="a3"/>
          <w:rFonts w:ascii="Times New Roman" w:hAnsi="Times New Roman"/>
          <w:i w:val="0"/>
        </w:rPr>
      </w:pPr>
    </w:p>
    <w:p w:rsidR="004E3396" w:rsidRPr="00956D9C" w:rsidRDefault="004E3396" w:rsidP="002E0AA6">
      <w:pPr>
        <w:spacing w:after="0" w:line="240" w:lineRule="auto"/>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7.11. Методический совет является коллективным общественным профессиональным органом.</w:t>
      </w:r>
    </w:p>
    <w:p w:rsidR="004E3396" w:rsidRPr="00956D9C" w:rsidRDefault="004E3396" w:rsidP="002E0AA6">
      <w:pPr>
        <w:spacing w:after="0" w:line="240" w:lineRule="auto"/>
        <w:ind w:firstLine="567"/>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В состав методического совета входят руководящие и педагогические работники Учреждения, заведующий библиотекой. </w:t>
      </w:r>
    </w:p>
    <w:p w:rsidR="004E3396" w:rsidRPr="00956D9C" w:rsidRDefault="004E3396" w:rsidP="002E0AA6">
      <w:pPr>
        <w:shd w:val="clear" w:color="auto" w:fill="FFFFFF"/>
        <w:spacing w:after="0" w:line="240" w:lineRule="auto"/>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Руководит работой методического  совета председатель, который  избирается сроком на  один год. Из числа членов методического совета избирается секретарь, который ведет протоколы его заседаний.</w:t>
      </w:r>
    </w:p>
    <w:p w:rsidR="004E3396" w:rsidRPr="00956D9C" w:rsidRDefault="004E3396" w:rsidP="002E0AA6">
      <w:pPr>
        <w:shd w:val="clear" w:color="auto" w:fill="FFFFFF"/>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Работа методического совета осуществляется на основе годового плана, который утверждается на его заседании.</w:t>
      </w:r>
    </w:p>
    <w:p w:rsidR="004E3396" w:rsidRPr="00956D9C" w:rsidRDefault="004E3396" w:rsidP="002E0AA6">
      <w:pPr>
        <w:shd w:val="clear" w:color="auto" w:fill="FFFFFF"/>
        <w:tabs>
          <w:tab w:val="left" w:pos="1430"/>
        </w:tabs>
        <w:spacing w:after="0" w:line="240" w:lineRule="auto"/>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Периодичность заседаний методического совета – не реже одного раза в четверть. Заседание методического совета считается правомочным, если на нем присутствует более половины членов. Решение методического совета считается принятым, если за его принятие проголосовало более половины присутствующих. Решения принимаются открытым голосованием.</w:t>
      </w:r>
    </w:p>
    <w:p w:rsidR="004E3396" w:rsidRPr="00956D9C" w:rsidRDefault="004E3396" w:rsidP="002E0AA6">
      <w:pPr>
        <w:shd w:val="clear" w:color="auto" w:fill="FFFFFF"/>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В случае равенства голосов решающим является голос председателя методического совета.</w:t>
      </w:r>
    </w:p>
    <w:p w:rsidR="004E3396" w:rsidRPr="00956D9C" w:rsidRDefault="004E3396" w:rsidP="002E0AA6">
      <w:pPr>
        <w:shd w:val="clear" w:color="auto" w:fill="FFFFFF"/>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Решения методического совета носят рекомендательный характер, а после издания приказа директора Учреждения по реализации указанных решений становятся обязательными для исполнения.</w:t>
      </w:r>
    </w:p>
    <w:p w:rsidR="004E3396" w:rsidRPr="00956D9C" w:rsidRDefault="004E3396" w:rsidP="002E0AA6">
      <w:pPr>
        <w:shd w:val="clear" w:color="auto" w:fill="FFFFFF"/>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Документация методического совета вносится в номенклатуру дел Учреждения.</w:t>
      </w:r>
    </w:p>
    <w:p w:rsidR="004E3396" w:rsidRPr="00956D9C" w:rsidRDefault="004E3396" w:rsidP="002E0AA6">
      <w:pPr>
        <w:shd w:val="clear" w:color="auto" w:fill="FFFFFF"/>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Деятельность методического совета регламентируется Положением о нем.</w:t>
      </w:r>
    </w:p>
    <w:p w:rsidR="004E3396" w:rsidRPr="00956D9C" w:rsidRDefault="004E3396" w:rsidP="002E0AA6">
      <w:pPr>
        <w:shd w:val="clear" w:color="auto" w:fill="FFFFFF"/>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7.12. Компетенция методического совета Учреждения:</w:t>
      </w:r>
    </w:p>
    <w:p w:rsidR="004E3396" w:rsidRPr="00956D9C" w:rsidRDefault="004E3396" w:rsidP="002E0AA6">
      <w:pPr>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lastRenderedPageBreak/>
        <w:t xml:space="preserve"> - вырабатывает и согласовывает подходы к организации, осуществлению и оценке методической, инновационной деятельности педагогов, исследовательской деятельности обучающихся;</w:t>
      </w:r>
    </w:p>
    <w:p w:rsidR="004E3396" w:rsidRPr="00956D9C" w:rsidRDefault="004E3396" w:rsidP="002E0AA6">
      <w:pPr>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осуществляет контроль и оказывает поддержку в апробации инновационных форм профильного обучения и реализации новых педагогических методик и технологий;</w:t>
      </w:r>
    </w:p>
    <w:p w:rsidR="004E3396" w:rsidRPr="00956D9C" w:rsidRDefault="004E3396" w:rsidP="002E0AA6">
      <w:pPr>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разрабатывает планы, графики повышения квалификации и развития профессионального мастерства педагогических работников;</w:t>
      </w:r>
    </w:p>
    <w:p w:rsidR="004E3396" w:rsidRPr="00956D9C" w:rsidRDefault="004E3396" w:rsidP="002E0AA6">
      <w:pPr>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организует обсуждение рабочих, инновационных, экспериментальных программ и рекомендует их педагогическому совету для обсуждения и утверждения;</w:t>
      </w:r>
    </w:p>
    <w:p w:rsidR="004E3396" w:rsidRPr="00956D9C" w:rsidRDefault="004E3396" w:rsidP="002E0AA6">
      <w:pPr>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внедряет требования новых стандартов в практику Учреждения;</w:t>
      </w:r>
    </w:p>
    <w:p w:rsidR="004E3396" w:rsidRPr="00956D9C" w:rsidRDefault="004E3396" w:rsidP="002E0AA6">
      <w:pPr>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обеспечивает профессиональную готовность педагогических работников к реализации нового стандарта через создание системы непрерывного профессионального развития;</w:t>
      </w:r>
    </w:p>
    <w:p w:rsidR="004E3396" w:rsidRPr="00956D9C" w:rsidRDefault="004E3396" w:rsidP="002E0AA6">
      <w:pPr>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оценивает деятельность членов педагогического коллектива и дает отзыв об их методической работе для аттестации на категории, представления к наградам, присвоению почетных званий, к различным мерам морального и материального поощрения;</w:t>
      </w:r>
    </w:p>
    <w:p w:rsidR="004E3396" w:rsidRPr="00956D9C" w:rsidRDefault="004E3396" w:rsidP="002E0AA6">
      <w:pPr>
        <w:spacing w:after="0" w:line="240" w:lineRule="auto"/>
        <w:ind w:firstLine="567"/>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 организует общее руководство методической, инновационной деятельностью, проведение школьных научно-практических конференций обучающихся, психолого-педагогических семинаров, методических конкурсов, выставок;</w:t>
      </w:r>
    </w:p>
    <w:p w:rsidR="004E3396" w:rsidRPr="00956D9C" w:rsidRDefault="004E3396" w:rsidP="002E0AA6">
      <w:pPr>
        <w:spacing w:after="0" w:line="240" w:lineRule="auto"/>
        <w:ind w:firstLine="540"/>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 изучает профессиональные достижения педагогических работников, классных руководителей, воспитателей, педагогов дополнительного образования, обобщает цен</w:t>
      </w:r>
      <w:r w:rsidRPr="00956D9C">
        <w:rPr>
          <w:rStyle w:val="a3"/>
          <w:rFonts w:ascii="Times New Roman" w:hAnsi="Times New Roman" w:cs="Times New Roman"/>
          <w:b/>
          <w:i w:val="0"/>
          <w:sz w:val="28"/>
          <w:szCs w:val="28"/>
        </w:rPr>
        <w:softHyphen/>
        <w:t>ный опыт каждого и внедряет его в практику работы педагогического кол</w:t>
      </w:r>
      <w:r w:rsidRPr="00956D9C">
        <w:rPr>
          <w:rStyle w:val="a3"/>
          <w:rFonts w:ascii="Times New Roman" w:hAnsi="Times New Roman" w:cs="Times New Roman"/>
          <w:b/>
          <w:i w:val="0"/>
          <w:sz w:val="28"/>
          <w:szCs w:val="28"/>
        </w:rPr>
        <w:softHyphen/>
        <w:t>лектива;</w:t>
      </w:r>
    </w:p>
    <w:p w:rsidR="004E3396" w:rsidRPr="00956D9C" w:rsidRDefault="004E3396" w:rsidP="002E0AA6">
      <w:pPr>
        <w:widowControl w:val="0"/>
        <w:numPr>
          <w:ilvl w:val="0"/>
          <w:numId w:val="5"/>
        </w:numPr>
        <w:shd w:val="clear" w:color="auto" w:fill="FFFFFF"/>
        <w:tabs>
          <w:tab w:val="left" w:pos="739"/>
        </w:tabs>
        <w:autoSpaceDE w:val="0"/>
        <w:autoSpaceDN w:val="0"/>
        <w:adjustRightInd w:val="0"/>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создаёт условия для использования в работе педагогического работника, классного руководителя, педагога дополнительного образования диагностических методик и мониторинговых программ по прогнозированию, обобщению и оценке ре</w:t>
      </w:r>
      <w:r w:rsidRPr="00956D9C">
        <w:rPr>
          <w:rStyle w:val="a3"/>
          <w:rFonts w:ascii="Times New Roman" w:hAnsi="Times New Roman" w:cs="Times New Roman"/>
          <w:b/>
          <w:i w:val="0"/>
          <w:sz w:val="28"/>
          <w:szCs w:val="28"/>
        </w:rPr>
        <w:softHyphen/>
        <w:t>зультатов педагогической деятельности;</w:t>
      </w:r>
    </w:p>
    <w:p w:rsidR="004E3396" w:rsidRPr="00956D9C" w:rsidRDefault="004E3396" w:rsidP="002E0AA6">
      <w:pPr>
        <w:widowControl w:val="0"/>
        <w:numPr>
          <w:ilvl w:val="0"/>
          <w:numId w:val="5"/>
        </w:numPr>
        <w:shd w:val="clear" w:color="auto" w:fill="FFFFFF"/>
        <w:tabs>
          <w:tab w:val="left" w:pos="739"/>
        </w:tabs>
        <w:autoSpaceDE w:val="0"/>
        <w:autoSpaceDN w:val="0"/>
        <w:adjustRightInd w:val="0"/>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стимулирует инициативу и активизирует творчество членов педагоги</w:t>
      </w:r>
      <w:r w:rsidRPr="00956D9C">
        <w:rPr>
          <w:rStyle w:val="a3"/>
          <w:rFonts w:ascii="Times New Roman" w:hAnsi="Times New Roman" w:cs="Times New Roman"/>
          <w:b/>
          <w:i w:val="0"/>
          <w:sz w:val="28"/>
          <w:szCs w:val="28"/>
        </w:rPr>
        <w:softHyphen/>
        <w:t>ческого коллектива в научно-исследовательской, опытно-экспериментальной и другой творческой деятельности, направленной на совершенствование, об</w:t>
      </w:r>
      <w:r w:rsidRPr="00956D9C">
        <w:rPr>
          <w:rStyle w:val="a3"/>
          <w:rFonts w:ascii="Times New Roman" w:hAnsi="Times New Roman" w:cs="Times New Roman"/>
          <w:b/>
          <w:i w:val="0"/>
          <w:sz w:val="28"/>
          <w:szCs w:val="28"/>
        </w:rPr>
        <w:softHyphen/>
        <w:t>новление и развитие воспитательно-образовательного процесса в Учреждении и работы педагогического работника;</w:t>
      </w:r>
    </w:p>
    <w:p w:rsidR="004E3396" w:rsidRPr="00956D9C" w:rsidRDefault="004E3396" w:rsidP="002E0AA6">
      <w:pPr>
        <w:widowControl w:val="0"/>
        <w:numPr>
          <w:ilvl w:val="0"/>
          <w:numId w:val="5"/>
        </w:numPr>
        <w:shd w:val="clear" w:color="auto" w:fill="FFFFFF"/>
        <w:tabs>
          <w:tab w:val="left" w:pos="739"/>
        </w:tabs>
        <w:autoSpaceDE w:val="0"/>
        <w:autoSpaceDN w:val="0"/>
        <w:adjustRightInd w:val="0"/>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проводит первичную экспертизу стратегических документов Учреждения (рабочих программ, программы развития, образовательной программы, учебных планов и др.);</w:t>
      </w:r>
    </w:p>
    <w:p w:rsidR="004E3396" w:rsidRPr="00956D9C" w:rsidRDefault="004E3396" w:rsidP="002E0AA6">
      <w:pPr>
        <w:widowControl w:val="0"/>
        <w:numPr>
          <w:ilvl w:val="0"/>
          <w:numId w:val="5"/>
        </w:numPr>
        <w:shd w:val="clear" w:color="auto" w:fill="FFFFFF"/>
        <w:tabs>
          <w:tab w:val="left" w:pos="739"/>
        </w:tabs>
        <w:autoSpaceDE w:val="0"/>
        <w:autoSpaceDN w:val="0"/>
        <w:adjustRightInd w:val="0"/>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способствует развитию личностно ориентированной педагогической деятельности, обеспечивает условия для самообразования, самосовершенст</w:t>
      </w:r>
      <w:r w:rsidRPr="00956D9C">
        <w:rPr>
          <w:rStyle w:val="a3"/>
          <w:rFonts w:ascii="Times New Roman" w:hAnsi="Times New Roman" w:cs="Times New Roman"/>
          <w:b/>
          <w:i w:val="0"/>
          <w:sz w:val="28"/>
          <w:szCs w:val="28"/>
        </w:rPr>
        <w:softHyphen/>
        <w:t>вования и самореализации личности педагога;</w:t>
      </w:r>
    </w:p>
    <w:p w:rsidR="004E3396" w:rsidRPr="00956D9C" w:rsidRDefault="004E3396" w:rsidP="002E0AA6">
      <w:pPr>
        <w:widowControl w:val="0"/>
        <w:numPr>
          <w:ilvl w:val="0"/>
          <w:numId w:val="6"/>
        </w:numPr>
        <w:shd w:val="clear" w:color="auto" w:fill="FFFFFF"/>
        <w:tabs>
          <w:tab w:val="left" w:pos="869"/>
        </w:tabs>
        <w:autoSpaceDE w:val="0"/>
        <w:autoSpaceDN w:val="0"/>
        <w:adjustRightInd w:val="0"/>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lastRenderedPageBreak/>
        <w:t>утверждает материалы государственной (итоговой) аттестации;</w:t>
      </w:r>
    </w:p>
    <w:p w:rsidR="004E3396" w:rsidRPr="00956D9C" w:rsidRDefault="004E3396" w:rsidP="002E0AA6">
      <w:pPr>
        <w:widowControl w:val="0"/>
        <w:numPr>
          <w:ilvl w:val="0"/>
          <w:numId w:val="6"/>
        </w:numPr>
        <w:shd w:val="clear" w:color="auto" w:fill="FFFFFF"/>
        <w:tabs>
          <w:tab w:val="left" w:pos="869"/>
        </w:tabs>
        <w:autoSpaceDE w:val="0"/>
        <w:autoSpaceDN w:val="0"/>
        <w:adjustRightInd w:val="0"/>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организует проведение открытых уроков, предметных и методических недель и дней, конкурсов, смотров, внеклассной работы по предметам;</w:t>
      </w:r>
    </w:p>
    <w:p w:rsidR="004E3396" w:rsidRPr="00956D9C" w:rsidRDefault="004E3396" w:rsidP="002E0AA6">
      <w:pPr>
        <w:widowControl w:val="0"/>
        <w:numPr>
          <w:ilvl w:val="0"/>
          <w:numId w:val="6"/>
        </w:numPr>
        <w:shd w:val="clear" w:color="auto" w:fill="FFFFFF"/>
        <w:tabs>
          <w:tab w:val="left" w:pos="869"/>
        </w:tabs>
        <w:autoSpaceDE w:val="0"/>
        <w:autoSpaceDN w:val="0"/>
        <w:adjustRightInd w:val="0"/>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разрабатывает систему текущей, промежуточной и итоговой аттеста</w:t>
      </w:r>
      <w:r w:rsidRPr="00956D9C">
        <w:rPr>
          <w:rStyle w:val="a3"/>
          <w:rFonts w:ascii="Times New Roman" w:hAnsi="Times New Roman" w:cs="Times New Roman"/>
          <w:b/>
          <w:i w:val="0"/>
          <w:sz w:val="28"/>
          <w:szCs w:val="28"/>
        </w:rPr>
        <w:softHyphen/>
        <w:t>ции обучающихся;</w:t>
      </w:r>
    </w:p>
    <w:p w:rsidR="004E3396" w:rsidRPr="00956D9C" w:rsidRDefault="004E3396" w:rsidP="002E0AA6">
      <w:pPr>
        <w:widowControl w:val="0"/>
        <w:numPr>
          <w:ilvl w:val="0"/>
          <w:numId w:val="6"/>
        </w:numPr>
        <w:shd w:val="clear" w:color="auto" w:fill="FFFFFF"/>
        <w:tabs>
          <w:tab w:val="left" w:pos="869"/>
        </w:tabs>
        <w:autoSpaceDE w:val="0"/>
        <w:autoSpaceDN w:val="0"/>
        <w:adjustRightInd w:val="0"/>
        <w:spacing w:after="0" w:line="240" w:lineRule="auto"/>
        <w:ind w:firstLine="851"/>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выполняет иные функции, предусмотренные Положением о методи</w:t>
      </w:r>
      <w:r w:rsidRPr="00956D9C">
        <w:rPr>
          <w:rStyle w:val="a3"/>
          <w:rFonts w:ascii="Times New Roman" w:hAnsi="Times New Roman" w:cs="Times New Roman"/>
          <w:b/>
          <w:i w:val="0"/>
          <w:sz w:val="28"/>
          <w:szCs w:val="28"/>
        </w:rPr>
        <w:softHyphen/>
        <w:t>ческом совете Учреждения.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7.13. Одним из органов самоуправления в Учреждении является </w:t>
      </w:r>
      <w:r w:rsidR="002864EF" w:rsidRPr="00956D9C">
        <w:rPr>
          <w:rStyle w:val="a3"/>
          <w:rFonts w:ascii="Times New Roman" w:hAnsi="Times New Roman" w:cs="Times New Roman"/>
          <w:b/>
          <w:i w:val="0"/>
          <w:sz w:val="28"/>
          <w:szCs w:val="28"/>
        </w:rPr>
        <w:t>совет школы</w:t>
      </w:r>
      <w:r w:rsidRPr="00956D9C">
        <w:rPr>
          <w:rStyle w:val="a3"/>
          <w:rFonts w:ascii="Times New Roman" w:hAnsi="Times New Roman" w:cs="Times New Roman"/>
          <w:b/>
          <w:i w:val="0"/>
          <w:sz w:val="28"/>
          <w:szCs w:val="28"/>
        </w:rPr>
        <w:t xml:space="preserve">, возглавляемый </w:t>
      </w:r>
      <w:r w:rsidR="002864EF" w:rsidRPr="00956D9C">
        <w:rPr>
          <w:rStyle w:val="a3"/>
          <w:rFonts w:ascii="Times New Roman" w:hAnsi="Times New Roman" w:cs="Times New Roman"/>
          <w:b/>
          <w:i w:val="0"/>
          <w:sz w:val="28"/>
          <w:szCs w:val="28"/>
        </w:rPr>
        <w:t>председателем</w:t>
      </w:r>
      <w:r w:rsidRPr="00956D9C">
        <w:rPr>
          <w:rStyle w:val="a3"/>
          <w:rFonts w:ascii="Times New Roman" w:hAnsi="Times New Roman" w:cs="Times New Roman"/>
          <w:b/>
          <w:i w:val="0"/>
          <w:sz w:val="28"/>
          <w:szCs w:val="28"/>
        </w:rPr>
        <w:t xml:space="preserve">. </w:t>
      </w:r>
    </w:p>
    <w:p w:rsidR="004E3396" w:rsidRPr="00956D9C" w:rsidRDefault="002864EF"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Председатель совета школы</w:t>
      </w:r>
      <w:r w:rsidR="004E3396" w:rsidRPr="00956D9C">
        <w:rPr>
          <w:rStyle w:val="a3"/>
          <w:rFonts w:ascii="Times New Roman" w:hAnsi="Times New Roman" w:cs="Times New Roman"/>
          <w:b/>
          <w:i w:val="0"/>
          <w:sz w:val="28"/>
          <w:szCs w:val="28"/>
        </w:rPr>
        <w:t xml:space="preserve"> избирается на  срок  полномочий -    1 учебный год путем всеобщих выборов в результате голосования на избирательном участке. Избранным </w:t>
      </w:r>
      <w:r w:rsidRPr="00956D9C">
        <w:rPr>
          <w:rStyle w:val="a3"/>
          <w:rFonts w:ascii="Times New Roman" w:hAnsi="Times New Roman" w:cs="Times New Roman"/>
          <w:b/>
          <w:i w:val="0"/>
          <w:sz w:val="28"/>
          <w:szCs w:val="28"/>
        </w:rPr>
        <w:t xml:space="preserve">председателем </w:t>
      </w:r>
      <w:r w:rsidR="004E3396" w:rsidRPr="00956D9C">
        <w:rPr>
          <w:rStyle w:val="a3"/>
          <w:rFonts w:ascii="Times New Roman" w:hAnsi="Times New Roman" w:cs="Times New Roman"/>
          <w:b/>
          <w:i w:val="0"/>
          <w:sz w:val="28"/>
          <w:szCs w:val="28"/>
        </w:rPr>
        <w:t xml:space="preserve"> считается кандидат, набравший наибольшее количество голосов избирателей. Выборы </w:t>
      </w:r>
      <w:r w:rsidRPr="00956D9C">
        <w:rPr>
          <w:rStyle w:val="a3"/>
          <w:rFonts w:ascii="Times New Roman" w:hAnsi="Times New Roman" w:cs="Times New Roman"/>
          <w:b/>
          <w:i w:val="0"/>
          <w:sz w:val="28"/>
          <w:szCs w:val="28"/>
        </w:rPr>
        <w:t>председателя совета школы</w:t>
      </w:r>
      <w:r w:rsidR="004E3396" w:rsidRPr="00956D9C">
        <w:rPr>
          <w:rStyle w:val="a3"/>
          <w:rFonts w:ascii="Times New Roman" w:hAnsi="Times New Roman" w:cs="Times New Roman"/>
          <w:b/>
          <w:i w:val="0"/>
          <w:sz w:val="28"/>
          <w:szCs w:val="28"/>
        </w:rPr>
        <w:t xml:space="preserve"> проводятся на основании приказа директора Учреждения о назначении даты выборов. Решение о назначении выборов принимается не ранее чем за 30 дней и не позднее  чем за 21 день до дня голосования.</w:t>
      </w:r>
    </w:p>
    <w:p w:rsidR="004E3396" w:rsidRPr="00956D9C" w:rsidRDefault="002864EF"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Совет школы</w:t>
      </w:r>
      <w:r w:rsidR="004E3396" w:rsidRPr="00956D9C">
        <w:rPr>
          <w:rStyle w:val="a3"/>
          <w:rFonts w:ascii="Times New Roman" w:hAnsi="Times New Roman" w:cs="Times New Roman"/>
          <w:b/>
          <w:i w:val="0"/>
          <w:sz w:val="28"/>
          <w:szCs w:val="28"/>
        </w:rPr>
        <w:t xml:space="preserve"> избирается  в начале учебного года на классных собраниях обучающихся на  срок полномочий -  1 учебный  год. В </w:t>
      </w:r>
      <w:r w:rsidRPr="00956D9C">
        <w:rPr>
          <w:rStyle w:val="a3"/>
          <w:rFonts w:ascii="Times New Roman" w:hAnsi="Times New Roman" w:cs="Times New Roman"/>
          <w:b/>
          <w:i w:val="0"/>
          <w:sz w:val="28"/>
          <w:szCs w:val="28"/>
        </w:rPr>
        <w:t>совет школы</w:t>
      </w:r>
      <w:r w:rsidR="00551C6C" w:rsidRPr="00956D9C">
        <w:rPr>
          <w:rStyle w:val="a3"/>
          <w:rFonts w:ascii="Times New Roman" w:hAnsi="Times New Roman" w:cs="Times New Roman"/>
          <w:b/>
          <w:i w:val="0"/>
          <w:sz w:val="28"/>
          <w:szCs w:val="28"/>
        </w:rPr>
        <w:t xml:space="preserve"> избираются обучающиеся_5-9</w:t>
      </w:r>
      <w:r w:rsidR="004E3396" w:rsidRPr="00956D9C">
        <w:rPr>
          <w:rStyle w:val="a3"/>
          <w:rFonts w:ascii="Times New Roman" w:hAnsi="Times New Roman" w:cs="Times New Roman"/>
          <w:b/>
          <w:i w:val="0"/>
          <w:sz w:val="28"/>
          <w:szCs w:val="28"/>
        </w:rPr>
        <w:t>-х классов. Норма представительства от каждого класса Учреждения – 2 человека.</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На заседаниях </w:t>
      </w:r>
      <w:r w:rsidR="002864EF" w:rsidRPr="00956D9C">
        <w:rPr>
          <w:rStyle w:val="a3"/>
          <w:rFonts w:ascii="Times New Roman" w:hAnsi="Times New Roman" w:cs="Times New Roman"/>
          <w:b/>
          <w:i w:val="0"/>
          <w:sz w:val="28"/>
          <w:szCs w:val="28"/>
        </w:rPr>
        <w:t xml:space="preserve">совета школы </w:t>
      </w:r>
      <w:r w:rsidRPr="00956D9C">
        <w:rPr>
          <w:rStyle w:val="a3"/>
          <w:rFonts w:ascii="Times New Roman" w:hAnsi="Times New Roman" w:cs="Times New Roman"/>
          <w:b/>
          <w:i w:val="0"/>
          <w:sz w:val="28"/>
          <w:szCs w:val="28"/>
        </w:rPr>
        <w:t>могут присутствовать все жела</w:t>
      </w:r>
      <w:r w:rsidR="00551C6C" w:rsidRPr="00956D9C">
        <w:rPr>
          <w:rStyle w:val="a3"/>
          <w:rFonts w:ascii="Times New Roman" w:hAnsi="Times New Roman" w:cs="Times New Roman"/>
          <w:b/>
          <w:i w:val="0"/>
          <w:sz w:val="28"/>
          <w:szCs w:val="28"/>
        </w:rPr>
        <w:t>ющие из числа обучающихся в 5-9</w:t>
      </w:r>
      <w:r w:rsidRPr="00956D9C">
        <w:rPr>
          <w:rStyle w:val="a3"/>
          <w:rFonts w:ascii="Times New Roman" w:hAnsi="Times New Roman" w:cs="Times New Roman"/>
          <w:b/>
          <w:i w:val="0"/>
          <w:sz w:val="28"/>
          <w:szCs w:val="28"/>
        </w:rPr>
        <w:t xml:space="preserve"> классах Учреждения.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Из состава </w:t>
      </w:r>
      <w:r w:rsidR="002864EF" w:rsidRPr="00956D9C">
        <w:rPr>
          <w:rStyle w:val="a3"/>
          <w:rFonts w:ascii="Times New Roman" w:hAnsi="Times New Roman" w:cs="Times New Roman"/>
          <w:b/>
          <w:i w:val="0"/>
          <w:sz w:val="28"/>
          <w:szCs w:val="28"/>
        </w:rPr>
        <w:t xml:space="preserve">совета школы </w:t>
      </w:r>
      <w:r w:rsidRPr="00956D9C">
        <w:rPr>
          <w:rStyle w:val="a3"/>
          <w:rFonts w:ascii="Times New Roman" w:hAnsi="Times New Roman" w:cs="Times New Roman"/>
          <w:b/>
          <w:i w:val="0"/>
          <w:sz w:val="28"/>
          <w:szCs w:val="28"/>
        </w:rPr>
        <w:t xml:space="preserve">избираются заместители </w:t>
      </w:r>
      <w:r w:rsidR="002864EF" w:rsidRPr="00956D9C">
        <w:rPr>
          <w:rStyle w:val="a3"/>
          <w:rFonts w:ascii="Times New Roman" w:hAnsi="Times New Roman" w:cs="Times New Roman"/>
          <w:b/>
          <w:i w:val="0"/>
          <w:sz w:val="28"/>
          <w:szCs w:val="28"/>
        </w:rPr>
        <w:t xml:space="preserve">председателя совета школы </w:t>
      </w:r>
      <w:r w:rsidRPr="00956D9C">
        <w:rPr>
          <w:rStyle w:val="a3"/>
          <w:rFonts w:ascii="Times New Roman" w:hAnsi="Times New Roman" w:cs="Times New Roman"/>
          <w:b/>
          <w:i w:val="0"/>
          <w:sz w:val="28"/>
          <w:szCs w:val="28"/>
        </w:rPr>
        <w:t xml:space="preserve">и секретарь, который ведет протоколы его заседаний.  </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Заседания </w:t>
      </w:r>
      <w:r w:rsidR="002864EF" w:rsidRPr="00956D9C">
        <w:rPr>
          <w:rStyle w:val="a3"/>
          <w:rFonts w:ascii="Times New Roman" w:hAnsi="Times New Roman" w:cs="Times New Roman"/>
          <w:b/>
          <w:i w:val="0"/>
          <w:sz w:val="28"/>
          <w:szCs w:val="28"/>
        </w:rPr>
        <w:t xml:space="preserve">совета школы </w:t>
      </w:r>
      <w:r w:rsidRPr="00956D9C">
        <w:rPr>
          <w:rStyle w:val="a3"/>
          <w:rFonts w:ascii="Times New Roman" w:hAnsi="Times New Roman" w:cs="Times New Roman"/>
          <w:b/>
          <w:i w:val="0"/>
          <w:sz w:val="28"/>
          <w:szCs w:val="28"/>
        </w:rPr>
        <w:t>проводятся по мере необходимости, но не реже 1 раза в месяц.</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Заседание </w:t>
      </w:r>
      <w:r w:rsidR="002864EF" w:rsidRPr="00956D9C">
        <w:rPr>
          <w:rStyle w:val="a3"/>
          <w:rFonts w:ascii="Times New Roman" w:hAnsi="Times New Roman" w:cs="Times New Roman"/>
          <w:b/>
          <w:i w:val="0"/>
          <w:sz w:val="28"/>
          <w:szCs w:val="28"/>
        </w:rPr>
        <w:t xml:space="preserve">совета школы </w:t>
      </w:r>
      <w:r w:rsidRPr="00956D9C">
        <w:rPr>
          <w:rStyle w:val="a3"/>
          <w:rFonts w:ascii="Times New Roman" w:hAnsi="Times New Roman" w:cs="Times New Roman"/>
          <w:b/>
          <w:i w:val="0"/>
          <w:sz w:val="28"/>
          <w:szCs w:val="28"/>
        </w:rPr>
        <w:t xml:space="preserve">считается правомочным, если на нем присутствует более половины его членов. Решение </w:t>
      </w:r>
      <w:r w:rsidR="002864EF" w:rsidRPr="00956D9C">
        <w:rPr>
          <w:rStyle w:val="a3"/>
          <w:rFonts w:ascii="Times New Roman" w:hAnsi="Times New Roman" w:cs="Times New Roman"/>
          <w:b/>
          <w:i w:val="0"/>
          <w:sz w:val="28"/>
          <w:szCs w:val="28"/>
        </w:rPr>
        <w:t>совета школы</w:t>
      </w:r>
      <w:r w:rsidRPr="00956D9C">
        <w:rPr>
          <w:rStyle w:val="a3"/>
          <w:rFonts w:ascii="Times New Roman" w:hAnsi="Times New Roman" w:cs="Times New Roman"/>
          <w:b/>
          <w:i w:val="0"/>
          <w:sz w:val="28"/>
          <w:szCs w:val="28"/>
        </w:rPr>
        <w:t xml:space="preserve"> считается принятым, если за его принятие проголосовало более половины присутствующих. Решения принимаются открытым голосованием.</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В случае равенства голосов решающим является голос</w:t>
      </w:r>
      <w:r w:rsidR="002864EF" w:rsidRPr="00956D9C">
        <w:rPr>
          <w:rStyle w:val="a3"/>
          <w:rFonts w:ascii="Times New Roman" w:hAnsi="Times New Roman" w:cs="Times New Roman"/>
          <w:b/>
          <w:i w:val="0"/>
          <w:sz w:val="28"/>
          <w:szCs w:val="28"/>
        </w:rPr>
        <w:t xml:space="preserve"> председателя совета школы</w:t>
      </w:r>
      <w:r w:rsidRPr="00956D9C">
        <w:rPr>
          <w:rStyle w:val="a3"/>
          <w:rFonts w:ascii="Times New Roman" w:hAnsi="Times New Roman" w:cs="Times New Roman"/>
          <w:b/>
          <w:i w:val="0"/>
          <w:sz w:val="28"/>
          <w:szCs w:val="28"/>
        </w:rPr>
        <w:t>.</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О принятом решении </w:t>
      </w:r>
      <w:r w:rsidR="002864EF" w:rsidRPr="00956D9C">
        <w:rPr>
          <w:rStyle w:val="a3"/>
          <w:rFonts w:ascii="Times New Roman" w:hAnsi="Times New Roman" w:cs="Times New Roman"/>
          <w:b/>
          <w:i w:val="0"/>
          <w:sz w:val="28"/>
          <w:szCs w:val="28"/>
        </w:rPr>
        <w:t xml:space="preserve">совет школы </w:t>
      </w:r>
      <w:r w:rsidRPr="00956D9C">
        <w:rPr>
          <w:rStyle w:val="a3"/>
          <w:rFonts w:ascii="Times New Roman" w:hAnsi="Times New Roman" w:cs="Times New Roman"/>
          <w:b/>
          <w:i w:val="0"/>
          <w:sz w:val="28"/>
          <w:szCs w:val="28"/>
        </w:rPr>
        <w:t>должен поставить в известность директора Учреждения через заместителя директора Учреждения по учебно-воспитательной (воспитательной) работе.</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Деятельность </w:t>
      </w:r>
      <w:r w:rsidR="002864EF" w:rsidRPr="00956D9C">
        <w:rPr>
          <w:rStyle w:val="a3"/>
          <w:rFonts w:ascii="Times New Roman" w:hAnsi="Times New Roman" w:cs="Times New Roman"/>
          <w:b/>
          <w:i w:val="0"/>
          <w:sz w:val="28"/>
          <w:szCs w:val="28"/>
        </w:rPr>
        <w:t xml:space="preserve">совета школы </w:t>
      </w:r>
      <w:r w:rsidRPr="00956D9C">
        <w:rPr>
          <w:rStyle w:val="a3"/>
          <w:rFonts w:ascii="Times New Roman" w:hAnsi="Times New Roman" w:cs="Times New Roman"/>
          <w:b/>
          <w:i w:val="0"/>
          <w:sz w:val="28"/>
          <w:szCs w:val="28"/>
        </w:rPr>
        <w:t xml:space="preserve">регламентируется Положением о нем, принимаемым самим </w:t>
      </w:r>
      <w:r w:rsidR="002864EF" w:rsidRPr="00956D9C">
        <w:rPr>
          <w:rStyle w:val="a3"/>
          <w:rFonts w:ascii="Times New Roman" w:hAnsi="Times New Roman" w:cs="Times New Roman"/>
          <w:b/>
          <w:i w:val="0"/>
          <w:sz w:val="28"/>
          <w:szCs w:val="28"/>
        </w:rPr>
        <w:t xml:space="preserve">советом школы </w:t>
      </w:r>
      <w:r w:rsidRPr="00956D9C">
        <w:rPr>
          <w:rStyle w:val="a3"/>
          <w:rFonts w:ascii="Times New Roman" w:hAnsi="Times New Roman" w:cs="Times New Roman"/>
          <w:b/>
          <w:i w:val="0"/>
          <w:sz w:val="28"/>
          <w:szCs w:val="28"/>
        </w:rPr>
        <w:t>и утверждаемым приказом по Учреждению.</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Документация </w:t>
      </w:r>
      <w:r w:rsidR="002864EF" w:rsidRPr="00956D9C">
        <w:rPr>
          <w:rStyle w:val="a3"/>
          <w:rFonts w:ascii="Times New Roman" w:hAnsi="Times New Roman" w:cs="Times New Roman"/>
          <w:b/>
          <w:i w:val="0"/>
          <w:sz w:val="28"/>
          <w:szCs w:val="28"/>
        </w:rPr>
        <w:t xml:space="preserve">совета школы </w:t>
      </w:r>
      <w:r w:rsidRPr="00956D9C">
        <w:rPr>
          <w:rStyle w:val="a3"/>
          <w:rFonts w:ascii="Times New Roman" w:hAnsi="Times New Roman" w:cs="Times New Roman"/>
          <w:b/>
          <w:i w:val="0"/>
          <w:sz w:val="28"/>
          <w:szCs w:val="28"/>
        </w:rPr>
        <w:t>вносится в номенклатуру дел Учреждения.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7.14. Компетенция </w:t>
      </w:r>
      <w:r w:rsidR="002864EF" w:rsidRPr="00956D9C">
        <w:rPr>
          <w:rStyle w:val="a3"/>
          <w:rFonts w:ascii="Times New Roman" w:hAnsi="Times New Roman" w:cs="Times New Roman"/>
          <w:b/>
          <w:i w:val="0"/>
          <w:sz w:val="28"/>
          <w:szCs w:val="28"/>
        </w:rPr>
        <w:t>совета школы</w:t>
      </w:r>
      <w:r w:rsidRPr="00956D9C">
        <w:rPr>
          <w:rStyle w:val="a3"/>
          <w:rFonts w:ascii="Times New Roman" w:hAnsi="Times New Roman" w:cs="Times New Roman"/>
          <w:b/>
          <w:i w:val="0"/>
          <w:sz w:val="28"/>
          <w:szCs w:val="28"/>
        </w:rPr>
        <w:t>:</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принимает активное участие в организации трудового воспитания, </w:t>
      </w:r>
      <w:r w:rsidRPr="00956D9C">
        <w:rPr>
          <w:rStyle w:val="a3"/>
          <w:rFonts w:ascii="Times New Roman" w:hAnsi="Times New Roman" w:cs="Times New Roman"/>
          <w:b/>
          <w:i w:val="0"/>
          <w:sz w:val="28"/>
          <w:szCs w:val="28"/>
        </w:rPr>
        <w:lastRenderedPageBreak/>
        <w:t>формирования сознательной дисциплины и культуры поведения обучающихся Учреждения, способствует выполнению всеми обучающимися в Учреждении Правил поведения для обучающихся и других локальных актов Учреждения;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участвует в планировании и организации досуговой (внеклассной и внешкольной) деятельности обучающихся Учреждения;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разрабатывает план проведения ученических мероприятий;</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устанавливает шефство обучающихся старших классов над обучающимися младших классов Учреждения;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координирует в Учреждении самообслуживание обучающихся, их дежурство, оказывает содействие администрации Учреждения в поддержании дисциплины и порядка в Учреждении;</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вносит предложения в администрацию Учреждения по вопросам, входящим в его компетенцию;</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наблюдает за участием классов в школьных делах;</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принимает участие в обсуждении вопроса о введении единого в период учебных занятий стиля одежды для обучающихся;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организует дежурство старшеклассников по Учреждению;</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организует взаимопомощь в обучении, помогает в организации и проведении конкурсов, культурно-массовых и других мероприятий с обучающимися;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выполняет иные функции и реализует права, предусмотренные Положением о </w:t>
      </w:r>
      <w:r w:rsidR="002864EF" w:rsidRPr="00956D9C">
        <w:rPr>
          <w:rStyle w:val="a3"/>
          <w:rFonts w:ascii="Times New Roman" w:hAnsi="Times New Roman" w:cs="Times New Roman"/>
          <w:b/>
          <w:i w:val="0"/>
          <w:sz w:val="28"/>
          <w:szCs w:val="28"/>
        </w:rPr>
        <w:t>совете школы</w:t>
      </w:r>
      <w:r w:rsidRPr="00956D9C">
        <w:rPr>
          <w:rStyle w:val="a3"/>
          <w:rFonts w:ascii="Times New Roman" w:hAnsi="Times New Roman" w:cs="Times New Roman"/>
          <w:b/>
          <w:i w:val="0"/>
          <w:sz w:val="28"/>
          <w:szCs w:val="28"/>
        </w:rPr>
        <w:t>.</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lang w:val="en-US"/>
        </w:rPr>
        <w:t>VIII</w:t>
      </w:r>
      <w:r w:rsidRPr="00956D9C">
        <w:rPr>
          <w:rFonts w:ascii="Times New Roman" w:hAnsi="Times New Roman" w:cs="Times New Roman"/>
          <w:b/>
          <w:sz w:val="28"/>
          <w:szCs w:val="28"/>
        </w:rPr>
        <w:t>. ИМУЩЕСТВО И ФИНАНСОВОЕ ОБЕСПЕЧЕНИЕ</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 ДЕЯТЕЛЬНОСТИ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8.1. Финансовое обеспечение </w:t>
      </w:r>
      <w:r w:rsidR="004A6D12" w:rsidRPr="00956D9C">
        <w:rPr>
          <w:rFonts w:ascii="Times New Roman" w:hAnsi="Times New Roman" w:cs="Times New Roman"/>
          <w:b/>
          <w:sz w:val="28"/>
          <w:szCs w:val="28"/>
        </w:rPr>
        <w:t>деятельности Учреждения</w:t>
      </w:r>
      <w:r w:rsidRPr="00956D9C">
        <w:rPr>
          <w:rFonts w:ascii="Times New Roman" w:hAnsi="Times New Roman" w:cs="Times New Roman"/>
          <w:b/>
          <w:sz w:val="28"/>
          <w:szCs w:val="28"/>
        </w:rPr>
        <w:t xml:space="preserve">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4E3396" w:rsidRPr="00956D9C" w:rsidRDefault="004E3396" w:rsidP="002E0AA6">
      <w:pPr>
        <w:pStyle w:val="ConsPlusNormal"/>
        <w:suppressAutoHyphens w:val="0"/>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Источниками формирования имущества и финансовых ресурсов Учреждения являются:</w:t>
      </w:r>
    </w:p>
    <w:p w:rsidR="004E3396" w:rsidRPr="00956D9C" w:rsidRDefault="004E3396" w:rsidP="002E0AA6">
      <w:pPr>
        <w:pStyle w:val="ConsPlusNormal"/>
        <w:suppressAutoHyphens w:val="0"/>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имущество, закрепленное за Учреждением Собственником;</w:t>
      </w:r>
    </w:p>
    <w:p w:rsidR="004E3396" w:rsidRPr="00956D9C" w:rsidRDefault="004E3396" w:rsidP="002E0AA6">
      <w:pPr>
        <w:pStyle w:val="ConsPlusNormal"/>
        <w:suppressAutoHyphens w:val="0"/>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имущество, приобретенное Учреждением за счет средств, выделенных Учредителем на приобретение такого имущества;</w:t>
      </w:r>
    </w:p>
    <w:p w:rsidR="004E3396" w:rsidRPr="00956D9C" w:rsidRDefault="004E3396" w:rsidP="002E0AA6">
      <w:pPr>
        <w:pStyle w:val="ConsPlusNormal"/>
        <w:suppressAutoHyphens w:val="0"/>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имущество, приобретенное Учреждением за счет добровольных пожертвований и целевых взносов физических и юридических лиц, в том числе иностранных граждан и иностранных юридических лиц;</w:t>
      </w:r>
    </w:p>
    <w:p w:rsidR="004E3396" w:rsidRPr="00956D9C" w:rsidRDefault="004E3396" w:rsidP="002E0AA6">
      <w:pPr>
        <w:pStyle w:val="ConsPlusNormal"/>
        <w:suppressAutoHyphens w:val="0"/>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добровольные благотворительные пожертвования и целевые </w:t>
      </w:r>
      <w:r w:rsidRPr="00956D9C">
        <w:rPr>
          <w:rStyle w:val="a3"/>
          <w:rFonts w:ascii="Times New Roman" w:hAnsi="Times New Roman" w:cs="Times New Roman"/>
          <w:b/>
          <w:i w:val="0"/>
          <w:sz w:val="28"/>
          <w:szCs w:val="28"/>
        </w:rPr>
        <w:lastRenderedPageBreak/>
        <w:t>взносы физических и юридических лиц, в том числе иностранных граждан и иностранных юридических лиц;</w:t>
      </w:r>
    </w:p>
    <w:p w:rsidR="004E3396" w:rsidRPr="00956D9C" w:rsidRDefault="004E339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иные источники, не запрещенные действующим законодательством Российской Федерации.</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8.2. За Учреждением в целях обеспечения образовательной деятельности в соответствии с его Уставом Собственник в установленном порядке закрепляет имущество: здания, сооружения, оборудование, инвентарь и другое необходимое имущество.</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Имущество, закрепленное Собственником за Учреждением, является собственностью муниципального образования «</w:t>
      </w:r>
      <w:r w:rsidR="004A6D12" w:rsidRPr="00956D9C">
        <w:rPr>
          <w:rStyle w:val="a3"/>
          <w:rFonts w:ascii="Times New Roman" w:hAnsi="Times New Roman" w:cs="Times New Roman"/>
          <w:b/>
          <w:i w:val="0"/>
          <w:sz w:val="28"/>
          <w:szCs w:val="28"/>
        </w:rPr>
        <w:t>Золотухинский район</w:t>
      </w:r>
      <w:r w:rsidRPr="00956D9C">
        <w:rPr>
          <w:rStyle w:val="a3"/>
          <w:rFonts w:ascii="Times New Roman" w:hAnsi="Times New Roman" w:cs="Times New Roman"/>
          <w:b/>
          <w:i w:val="0"/>
          <w:sz w:val="28"/>
          <w:szCs w:val="28"/>
        </w:rPr>
        <w:t>»</w:t>
      </w:r>
      <w:r w:rsidR="004A6D12" w:rsidRPr="00956D9C">
        <w:rPr>
          <w:rStyle w:val="a3"/>
          <w:rFonts w:ascii="Times New Roman" w:hAnsi="Times New Roman" w:cs="Times New Roman"/>
          <w:b/>
          <w:i w:val="0"/>
          <w:sz w:val="28"/>
          <w:szCs w:val="28"/>
        </w:rPr>
        <w:t xml:space="preserve"> Курской области</w:t>
      </w:r>
      <w:r w:rsidRPr="00956D9C">
        <w:rPr>
          <w:rStyle w:val="a3"/>
          <w:rFonts w:ascii="Times New Roman" w:hAnsi="Times New Roman" w:cs="Times New Roman"/>
          <w:b/>
          <w:i w:val="0"/>
          <w:sz w:val="28"/>
          <w:szCs w:val="28"/>
        </w:rPr>
        <w:t xml:space="preserve"> и закрепляется за Учреждением на праве оперативного управления.</w:t>
      </w:r>
    </w:p>
    <w:p w:rsidR="004E3396" w:rsidRPr="00956D9C" w:rsidRDefault="004E3396" w:rsidP="002E0AA6">
      <w:pPr>
        <w:pStyle w:val="320"/>
        <w:widowControl w:val="0"/>
        <w:spacing w:after="0" w:line="240" w:lineRule="auto"/>
        <w:ind w:left="0"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Учреждение владеет, пользуется и распоряжается закрепленным за ним на праве оперативного управления имуществом в пределах, установленных законом и Уставом Учреждения, в соответствии с целями своей деятельности, назначением этого имущества.</w:t>
      </w:r>
    </w:p>
    <w:p w:rsidR="004E3396" w:rsidRPr="00956D9C" w:rsidRDefault="004E339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Земельные участки закрепляются за Учреждением на праве постоянного (бессрочного) пользования в порядке, установленном законодательством Российской Федерации.</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Учреждение несет ответственность перед Собственником за сохранность и эффективное использование закрепленного за ним имущества. Контроль деятельности Учреждения в этой части осуществляется Собственником и Учредителем.</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8.3. Учреждение без согласия Учредителя и Собственника не вправе распоряжаться</w:t>
      </w:r>
      <w:r w:rsidR="004A6D12" w:rsidRPr="00956D9C">
        <w:rPr>
          <w:rStyle w:val="a3"/>
          <w:rFonts w:ascii="Times New Roman" w:hAnsi="Times New Roman" w:cs="Times New Roman"/>
          <w:b/>
          <w:i w:val="0"/>
          <w:sz w:val="28"/>
          <w:szCs w:val="28"/>
        </w:rPr>
        <w:t>имуществом в том числе</w:t>
      </w:r>
      <w:r w:rsidRPr="00956D9C">
        <w:rPr>
          <w:rStyle w:val="a3"/>
          <w:rFonts w:ascii="Times New Roman" w:hAnsi="Times New Roman" w:cs="Times New Roman"/>
          <w:b/>
          <w:i w:val="0"/>
          <w:sz w:val="28"/>
          <w:szCs w:val="28"/>
        </w:rPr>
        <w:t xml:space="preserve">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w:t>
      </w:r>
    </w:p>
    <w:p w:rsidR="004E3396" w:rsidRPr="00956D9C" w:rsidRDefault="004E339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Недвижимое имущество и особо ценное движимое имущество, закрепленное за Учреждением Собственником или приобретенное Учреждением за счет средств, выделенных ему Учредителем на приобретение такого имущества, подлежит обособленному учету в установленном порядке.</w:t>
      </w:r>
    </w:p>
    <w:p w:rsidR="004E3396" w:rsidRPr="00956D9C" w:rsidRDefault="004E3396" w:rsidP="002E0AA6">
      <w:pPr>
        <w:widowControl w:val="0"/>
        <w:autoSpaceDE w:val="0"/>
        <w:spacing w:after="0" w:line="240" w:lineRule="auto"/>
        <w:ind w:firstLine="720"/>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8.4. Учреждение не вправе: </w:t>
      </w:r>
    </w:p>
    <w:p w:rsidR="004E3396" w:rsidRPr="00956D9C" w:rsidRDefault="004E3396" w:rsidP="002E0AA6">
      <w:pPr>
        <w:widowControl w:val="0"/>
        <w:autoSpaceDE w:val="0"/>
        <w:spacing w:after="0" w:line="240" w:lineRule="auto"/>
        <w:ind w:firstLine="720"/>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E3396" w:rsidRPr="00956D9C" w:rsidRDefault="004E3396" w:rsidP="002E0AA6">
      <w:pPr>
        <w:widowControl w:val="0"/>
        <w:autoSpaceDE w:val="0"/>
        <w:spacing w:after="0" w:line="240" w:lineRule="auto"/>
        <w:ind w:firstLine="720"/>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участвовать в товариществах на вере в качестве вкладчика;</w:t>
      </w:r>
    </w:p>
    <w:p w:rsidR="004E3396" w:rsidRPr="00956D9C" w:rsidRDefault="004E3396" w:rsidP="002E0AA6">
      <w:pPr>
        <w:widowControl w:val="0"/>
        <w:autoSpaceDE w:val="0"/>
        <w:spacing w:after="0" w:line="240" w:lineRule="auto"/>
        <w:ind w:firstLine="720"/>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совершать сделки, возможными последствиями которых является отчуждение или обременение имущества, закрепленного за Учреждением Соб</w:t>
      </w:r>
      <w:r w:rsidR="004A6D12" w:rsidRPr="00956D9C">
        <w:rPr>
          <w:rStyle w:val="a3"/>
          <w:rFonts w:ascii="Times New Roman" w:hAnsi="Times New Roman" w:cs="Times New Roman"/>
          <w:b/>
          <w:i w:val="0"/>
          <w:sz w:val="28"/>
          <w:szCs w:val="28"/>
        </w:rPr>
        <w:t>ственником</w:t>
      </w:r>
      <w:r w:rsidRPr="00956D9C">
        <w:rPr>
          <w:rStyle w:val="a3"/>
          <w:rFonts w:ascii="Times New Roman" w:hAnsi="Times New Roman" w:cs="Times New Roman"/>
          <w:b/>
          <w:i w:val="0"/>
          <w:sz w:val="28"/>
          <w:szCs w:val="28"/>
        </w:rPr>
        <w:t>;</w:t>
      </w:r>
    </w:p>
    <w:p w:rsidR="004E3396" w:rsidRPr="00956D9C" w:rsidRDefault="004E339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 совершать без одобрения Учредителя действия, в том числе сделки, в совершении которых имеется заинтересованность, определяемая в соответствии с критериями, установленными в статье 27 Федерального </w:t>
      </w:r>
      <w:r w:rsidRPr="00956D9C">
        <w:rPr>
          <w:rStyle w:val="a3"/>
          <w:rFonts w:ascii="Times New Roman" w:hAnsi="Times New Roman" w:cs="Times New Roman"/>
          <w:b/>
          <w:i w:val="0"/>
          <w:sz w:val="28"/>
          <w:szCs w:val="28"/>
        </w:rPr>
        <w:lastRenderedPageBreak/>
        <w:t>закона «О некоммерческих организациях».</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8.5. Муниципальное имущество, закрепленное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Курской области и правовыми актами органов местного самоуправления принятыми в пределах своих полномочий.</w:t>
      </w:r>
    </w:p>
    <w:p w:rsidR="004E3396" w:rsidRPr="00956D9C" w:rsidRDefault="004E339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8.6. Учреждение </w:t>
      </w:r>
      <w:r w:rsidR="004A6D12" w:rsidRPr="00956D9C">
        <w:rPr>
          <w:rStyle w:val="a3"/>
          <w:rFonts w:ascii="Times New Roman" w:hAnsi="Times New Roman" w:cs="Times New Roman"/>
          <w:b/>
          <w:i w:val="0"/>
          <w:sz w:val="28"/>
          <w:szCs w:val="28"/>
        </w:rPr>
        <w:t xml:space="preserve">не </w:t>
      </w:r>
      <w:r w:rsidRPr="00956D9C">
        <w:rPr>
          <w:rStyle w:val="a3"/>
          <w:rFonts w:ascii="Times New Roman" w:hAnsi="Times New Roman" w:cs="Times New Roman"/>
          <w:b/>
          <w:i w:val="0"/>
          <w:sz w:val="28"/>
          <w:szCs w:val="28"/>
        </w:rPr>
        <w:t>вправе выступать в качестве арендатора и арендодателя имущества.</w:t>
      </w:r>
    </w:p>
    <w:p w:rsidR="004E3396" w:rsidRPr="00956D9C" w:rsidRDefault="004E339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В случае сдачи в аренду с согласия Собственника недвижимого имущества и особо ценного движимого имущества, закрепленного за Учреждением Собственником </w:t>
      </w:r>
      <w:r w:rsidR="004A6D12" w:rsidRPr="00956D9C">
        <w:rPr>
          <w:rStyle w:val="a3"/>
          <w:rFonts w:ascii="Times New Roman" w:hAnsi="Times New Roman" w:cs="Times New Roman"/>
          <w:b/>
          <w:i w:val="0"/>
          <w:sz w:val="28"/>
          <w:szCs w:val="28"/>
        </w:rPr>
        <w:t>арендодателем выступает Собственник имущества</w:t>
      </w:r>
      <w:r w:rsidRPr="00956D9C">
        <w:rPr>
          <w:rStyle w:val="a3"/>
          <w:rFonts w:ascii="Times New Roman" w:hAnsi="Times New Roman" w:cs="Times New Roman"/>
          <w:b/>
          <w:i w:val="0"/>
          <w:sz w:val="28"/>
          <w:szCs w:val="28"/>
        </w:rPr>
        <w:t>.</w:t>
      </w:r>
    </w:p>
    <w:p w:rsidR="004E3396" w:rsidRPr="00956D9C" w:rsidRDefault="002E0AA6" w:rsidP="002E0AA6">
      <w:pPr>
        <w:widowControl w:val="0"/>
        <w:autoSpaceDE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8.7. </w:t>
      </w:r>
      <w:r w:rsidR="004E3396" w:rsidRPr="00956D9C">
        <w:rPr>
          <w:rStyle w:val="a3"/>
          <w:rFonts w:ascii="Times New Roman" w:hAnsi="Times New Roman" w:cs="Times New Roman"/>
          <w:b/>
          <w:i w:val="0"/>
          <w:sz w:val="28"/>
          <w:szCs w:val="28"/>
        </w:rPr>
        <w:t>Учреждение с согласия Собственника на основании договора между Учреждением и медицинским учреждением имеет право безвозмездно предоставлять медицинскому учреждению в пользование движимое и недвижимое имущество для медицинского обслуживания детей и работников Учреждения и прохождения ими медицинского обследования.</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8.8. Финансовое обеспечение деятельности Учреждения осуществляется в соответствии с законодательством.</w:t>
      </w:r>
    </w:p>
    <w:p w:rsidR="004E3396" w:rsidRPr="00956D9C" w:rsidRDefault="004E3396" w:rsidP="002E0AA6">
      <w:pPr>
        <w:widowControl w:val="0"/>
        <w:autoSpaceDE w:val="0"/>
        <w:autoSpaceDN w:val="0"/>
        <w:adjustRightInd w:val="0"/>
        <w:spacing w:after="0" w:line="240" w:lineRule="auto"/>
        <w:ind w:firstLine="709"/>
        <w:jc w:val="both"/>
        <w:outlineLvl w:val="1"/>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Финансовое обеспечение образовательной деятельности Учреждения осуществляются на основе региональных нормативов финансового обеспечения образовательной деятельности. Данные нормативы определяются по каждому типу и виду образовательного учреждения, уровню образовательных программ в расчете на одного обучающегося, а также на иной основе.</w:t>
      </w:r>
    </w:p>
    <w:p w:rsidR="004E3396" w:rsidRPr="00956D9C" w:rsidRDefault="002E0AA6" w:rsidP="002E0AA6">
      <w:pPr>
        <w:widowControl w:val="0"/>
        <w:autoSpaceDE w:val="0"/>
        <w:autoSpaceDN w:val="0"/>
        <w:adjustRightInd w:val="0"/>
        <w:spacing w:after="0" w:line="240" w:lineRule="auto"/>
        <w:ind w:firstLine="709"/>
        <w:jc w:val="both"/>
        <w:outlineLvl w:val="1"/>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8.9. </w:t>
      </w:r>
      <w:r w:rsidR="004E3396" w:rsidRPr="00956D9C">
        <w:rPr>
          <w:rStyle w:val="a3"/>
          <w:rFonts w:ascii="Times New Roman" w:hAnsi="Times New Roman" w:cs="Times New Roman"/>
          <w:b/>
          <w:i w:val="0"/>
          <w:sz w:val="28"/>
          <w:szCs w:val="28"/>
        </w:rPr>
        <w:t>Органами местного самоуправления могут быть установлены нормативы финансового обеспечения образовательной деятельности Учреждения (муниципальных образовательных учреждений) за счет средств бюджета</w:t>
      </w:r>
      <w:r w:rsidR="004A6D12" w:rsidRPr="00956D9C">
        <w:rPr>
          <w:rStyle w:val="a3"/>
          <w:rFonts w:ascii="Times New Roman" w:hAnsi="Times New Roman" w:cs="Times New Roman"/>
          <w:b/>
          <w:i w:val="0"/>
          <w:sz w:val="28"/>
          <w:szCs w:val="28"/>
        </w:rPr>
        <w:t xml:space="preserve"> муниципального образования</w:t>
      </w:r>
      <w:r w:rsidR="004E3396" w:rsidRPr="00956D9C">
        <w:rPr>
          <w:rStyle w:val="a3"/>
          <w:rFonts w:ascii="Times New Roman" w:hAnsi="Times New Roman" w:cs="Times New Roman"/>
          <w:b/>
          <w:i w:val="0"/>
          <w:sz w:val="28"/>
          <w:szCs w:val="28"/>
        </w:rPr>
        <w:t xml:space="preserve">. </w:t>
      </w:r>
    </w:p>
    <w:p w:rsidR="004E3396" w:rsidRPr="00956D9C" w:rsidRDefault="002E0AA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8.10. </w:t>
      </w:r>
      <w:r w:rsidR="004E3396" w:rsidRPr="00956D9C">
        <w:rPr>
          <w:rStyle w:val="a3"/>
          <w:rFonts w:ascii="Times New Roman" w:hAnsi="Times New Roman" w:cs="Times New Roman"/>
          <w:b/>
          <w:i w:val="0"/>
          <w:sz w:val="28"/>
          <w:szCs w:val="28"/>
        </w:rPr>
        <w:t>Финансовые и материальные средства Учреждения, закрепленные за ним Учредителем и Собственником, используются Учреждением в соответствии со своим Уставом и изъятию не подлежат, если иное не предусмотрено законодательством Российской Федерации.</w:t>
      </w:r>
    </w:p>
    <w:p w:rsidR="004A6D12" w:rsidRPr="00956D9C" w:rsidRDefault="004A6D12" w:rsidP="002E0AA6">
      <w:pPr>
        <w:spacing w:after="0" w:line="240" w:lineRule="auto"/>
        <w:ind w:firstLine="284"/>
        <w:jc w:val="both"/>
        <w:rPr>
          <w:rFonts w:ascii="Times New Roman" w:eastAsia="Times New Roman" w:hAnsi="Times New Roman" w:cs="Times New Roman"/>
          <w:b/>
          <w:sz w:val="28"/>
          <w:szCs w:val="28"/>
        </w:rPr>
      </w:pPr>
      <w:r w:rsidRPr="00956D9C">
        <w:rPr>
          <w:rFonts w:ascii="Times New Roman" w:eastAsia="Times New Roman" w:hAnsi="Times New Roman" w:cs="Times New Roman"/>
          <w:b/>
          <w:sz w:val="28"/>
          <w:szCs w:val="28"/>
        </w:rPr>
        <w:t>8.11. Финансовое обеспечение деятельности Учреждения осуществляется  за счет средств соответствующего бюджета на основании  утвержденной бюджетной сметы, в соответствии с законодательством Российской Федерации.</w:t>
      </w:r>
      <w:r w:rsidRPr="00956D9C">
        <w:rPr>
          <w:rFonts w:ascii="Times New Roman" w:eastAsia="Times New Roman" w:hAnsi="Times New Roman" w:cs="Times New Roman"/>
          <w:b/>
          <w:sz w:val="28"/>
          <w:szCs w:val="28"/>
        </w:rPr>
        <w:tab/>
        <w:t xml:space="preserve">      В бюджетной смете должны быть отражены все доходы Учреждения, получаемые как из бюджета и внебюджетных источников, так и от осуществления  приносящей доход деятельности.</w:t>
      </w:r>
    </w:p>
    <w:p w:rsidR="004E3396" w:rsidRPr="00956D9C" w:rsidRDefault="004E3396" w:rsidP="002E0AA6">
      <w:pPr>
        <w:widowControl w:val="0"/>
        <w:tabs>
          <w:tab w:val="left" w:pos="1760"/>
          <w:tab w:val="left" w:pos="8020"/>
        </w:tabs>
        <w:spacing w:after="0" w:line="240" w:lineRule="auto"/>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 xml:space="preserve">8.12.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w:t>
      </w:r>
      <w:r w:rsidRPr="00956D9C">
        <w:rPr>
          <w:rStyle w:val="a3"/>
          <w:rFonts w:ascii="Times New Roman" w:hAnsi="Times New Roman" w:cs="Times New Roman"/>
          <w:b/>
          <w:i w:val="0"/>
          <w:sz w:val="28"/>
          <w:szCs w:val="28"/>
        </w:rPr>
        <w:lastRenderedPageBreak/>
        <w:t>Российской Федерации (за исключением случаев, установленных федеральным законом).</w:t>
      </w:r>
    </w:p>
    <w:p w:rsidR="004E3396" w:rsidRPr="00956D9C" w:rsidRDefault="004E3396" w:rsidP="002E0AA6">
      <w:pPr>
        <w:widowControl w:val="0"/>
        <w:tabs>
          <w:tab w:val="left" w:pos="1760"/>
          <w:tab w:val="left" w:pos="8020"/>
        </w:tabs>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8.13. Учреждение в установленном законодательством Российской Федерации порядке открывает лицевые счета в территориальном органе Федерального казначейства, а также иные счета, осуществляет экономическое планирование, самостоятельно ведет в порядке, установленном Министерством финансов Российской Федерации, бухгалтерский учет (в том числе бюджетный), установленную отчетность в соответствии с действующим законодательством.</w:t>
      </w:r>
    </w:p>
    <w:p w:rsidR="004E3396" w:rsidRPr="00956D9C" w:rsidRDefault="004E3396" w:rsidP="002E0AA6">
      <w:pPr>
        <w:widowControl w:val="0"/>
        <w:spacing w:after="0" w:line="240" w:lineRule="auto"/>
        <w:ind w:firstLine="709"/>
        <w:jc w:val="both"/>
        <w:rPr>
          <w:rStyle w:val="a3"/>
          <w:rFonts w:ascii="Times New Roman" w:hAnsi="Times New Roman" w:cs="Times New Roman"/>
          <w:b/>
          <w:i w:val="0"/>
          <w:sz w:val="28"/>
          <w:szCs w:val="28"/>
        </w:rPr>
      </w:pPr>
      <w:r w:rsidRPr="00956D9C">
        <w:rPr>
          <w:rStyle w:val="a3"/>
          <w:rFonts w:ascii="Times New Roman" w:hAnsi="Times New Roman" w:cs="Times New Roman"/>
          <w:b/>
          <w:i w:val="0"/>
          <w:sz w:val="28"/>
          <w:szCs w:val="28"/>
        </w:rPr>
        <w:t>Учреждение представляет информацию о своей деятельности, в том числе в виде отчетов, органам государственной статистики и налоговым органам, общественности, Учредителю, Собственнику и другим органам (лицам) в соответствии с законодательством Российской Федерации и муниципальными правовыми актами.</w:t>
      </w:r>
    </w:p>
    <w:p w:rsidR="004E3396" w:rsidRPr="00956D9C" w:rsidRDefault="004E3396" w:rsidP="002E0AA6">
      <w:pPr>
        <w:shd w:val="clear" w:color="auto" w:fill="FFFFFF"/>
        <w:spacing w:line="240" w:lineRule="auto"/>
        <w:jc w:val="both"/>
        <w:rPr>
          <w:rFonts w:ascii="Times New Roman" w:hAnsi="Times New Roman" w:cs="Times New Roman"/>
          <w:b/>
          <w:sz w:val="28"/>
          <w:szCs w:val="28"/>
        </w:rPr>
      </w:pPr>
      <w:r w:rsidRPr="00956D9C">
        <w:rPr>
          <w:rFonts w:ascii="Times New Roman" w:hAnsi="Times New Roman" w:cs="Times New Roman"/>
          <w:b/>
          <w:bCs/>
          <w:spacing w:val="-2"/>
          <w:w w:val="101"/>
          <w:sz w:val="28"/>
          <w:szCs w:val="28"/>
          <w:lang w:val="en-US"/>
        </w:rPr>
        <w:t>IX</w:t>
      </w:r>
      <w:r w:rsidRPr="00956D9C">
        <w:rPr>
          <w:rFonts w:ascii="Times New Roman" w:hAnsi="Times New Roman" w:cs="Times New Roman"/>
          <w:b/>
          <w:bCs/>
          <w:spacing w:val="-2"/>
          <w:w w:val="101"/>
          <w:sz w:val="28"/>
          <w:szCs w:val="28"/>
        </w:rPr>
        <w:t>. УЧЕТ, ОТЧЕТНОСТЬ И КОНТРОЛЬ</w:t>
      </w:r>
    </w:p>
    <w:p w:rsidR="004E3396" w:rsidRPr="00956D9C" w:rsidRDefault="004E3396" w:rsidP="002E0AA6">
      <w:pPr>
        <w:pStyle w:val="afd"/>
        <w:spacing w:before="0"/>
        <w:ind w:left="0" w:firstLine="0"/>
        <w:rPr>
          <w:rFonts w:ascii="Times New Roman" w:hAnsi="Times New Roman" w:cs="Times New Roman"/>
          <w:b/>
          <w:sz w:val="28"/>
          <w:szCs w:val="28"/>
          <w:lang w:val="ru-RU"/>
        </w:rPr>
      </w:pPr>
      <w:r w:rsidRPr="00956D9C">
        <w:rPr>
          <w:rFonts w:ascii="Times New Roman" w:hAnsi="Times New Roman" w:cs="Times New Roman"/>
          <w:b/>
          <w:sz w:val="28"/>
          <w:szCs w:val="28"/>
          <w:lang w:val="ru-RU"/>
        </w:rPr>
        <w:t>9.1. Учреждение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4E3396" w:rsidRPr="00956D9C" w:rsidRDefault="004E3396" w:rsidP="002E0AA6">
      <w:pPr>
        <w:pStyle w:val="afd"/>
        <w:spacing w:before="0"/>
        <w:ind w:left="0" w:firstLine="0"/>
        <w:rPr>
          <w:rFonts w:ascii="Times New Roman" w:hAnsi="Times New Roman" w:cs="Times New Roman"/>
          <w:b/>
          <w:sz w:val="28"/>
          <w:szCs w:val="28"/>
          <w:lang w:val="ru-RU"/>
        </w:rPr>
      </w:pPr>
      <w:r w:rsidRPr="00956D9C">
        <w:rPr>
          <w:rFonts w:ascii="Times New Roman" w:hAnsi="Times New Roman" w:cs="Times New Roman"/>
          <w:b/>
          <w:sz w:val="28"/>
          <w:szCs w:val="28"/>
          <w:lang w:val="ru-RU"/>
        </w:rPr>
        <w:t>9.2. Сроки предоставления квартальной и годовой бухгалтерской отчетности устанавливаются уполномоченными органами местного самоуправления муниципального образования «</w:t>
      </w:r>
      <w:r w:rsidR="00894F20" w:rsidRPr="00956D9C">
        <w:rPr>
          <w:rFonts w:ascii="Times New Roman" w:hAnsi="Times New Roman" w:cs="Times New Roman"/>
          <w:b/>
          <w:sz w:val="28"/>
          <w:szCs w:val="28"/>
          <w:lang w:val="ru-RU"/>
        </w:rPr>
        <w:t>Золотухинский район</w:t>
      </w:r>
      <w:r w:rsidRPr="00956D9C">
        <w:rPr>
          <w:rFonts w:ascii="Times New Roman" w:hAnsi="Times New Roman" w:cs="Times New Roman"/>
          <w:b/>
          <w:sz w:val="28"/>
          <w:szCs w:val="28"/>
          <w:lang w:val="ru-RU"/>
        </w:rPr>
        <w:t>»</w:t>
      </w:r>
      <w:r w:rsidR="00894F20" w:rsidRPr="00956D9C">
        <w:rPr>
          <w:rFonts w:ascii="Times New Roman" w:hAnsi="Times New Roman" w:cs="Times New Roman"/>
          <w:b/>
          <w:sz w:val="28"/>
          <w:szCs w:val="28"/>
          <w:lang w:val="ru-RU"/>
        </w:rPr>
        <w:t xml:space="preserve"> Курской области</w:t>
      </w:r>
      <w:r w:rsidRPr="00956D9C">
        <w:rPr>
          <w:rFonts w:ascii="Times New Roman" w:hAnsi="Times New Roman" w:cs="Times New Roman"/>
          <w:b/>
          <w:sz w:val="28"/>
          <w:szCs w:val="28"/>
          <w:lang w:val="ru-RU"/>
        </w:rPr>
        <w:t>.</w:t>
      </w:r>
    </w:p>
    <w:p w:rsidR="004E3396" w:rsidRPr="00956D9C" w:rsidRDefault="004E3396" w:rsidP="002E0AA6">
      <w:pPr>
        <w:pStyle w:val="afd"/>
        <w:spacing w:before="0"/>
        <w:ind w:left="0" w:firstLine="0"/>
        <w:rPr>
          <w:rFonts w:ascii="Times New Roman" w:hAnsi="Times New Roman" w:cs="Times New Roman"/>
          <w:b/>
          <w:sz w:val="28"/>
          <w:szCs w:val="28"/>
          <w:lang w:val="ru-RU"/>
        </w:rPr>
      </w:pPr>
      <w:r w:rsidRPr="00956D9C">
        <w:rPr>
          <w:rFonts w:ascii="Times New Roman" w:hAnsi="Times New Roman" w:cs="Times New Roman"/>
          <w:b/>
          <w:sz w:val="28"/>
          <w:szCs w:val="28"/>
          <w:lang w:val="ru-RU"/>
        </w:rPr>
        <w:t>9.3.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4E3396" w:rsidRPr="00956D9C" w:rsidRDefault="004E3396" w:rsidP="002E0AA6">
      <w:pPr>
        <w:shd w:val="clear" w:color="auto" w:fill="FFFFFF"/>
        <w:spacing w:line="240" w:lineRule="auto"/>
        <w:jc w:val="both"/>
        <w:rPr>
          <w:rFonts w:ascii="Times New Roman" w:hAnsi="Times New Roman" w:cs="Times New Roman"/>
          <w:b/>
          <w:bCs/>
          <w:spacing w:val="-2"/>
          <w:w w:val="101"/>
          <w:sz w:val="28"/>
          <w:szCs w:val="28"/>
        </w:rPr>
      </w:pPr>
      <w:r w:rsidRPr="00956D9C">
        <w:rPr>
          <w:rFonts w:ascii="Times New Roman" w:hAnsi="Times New Roman" w:cs="Times New Roman"/>
          <w:b/>
          <w:sz w:val="28"/>
          <w:szCs w:val="28"/>
          <w:lang w:val="en-US"/>
        </w:rPr>
        <w:t>X</w:t>
      </w:r>
      <w:r w:rsidRPr="00956D9C">
        <w:rPr>
          <w:rFonts w:ascii="Times New Roman" w:hAnsi="Times New Roman" w:cs="Times New Roman"/>
          <w:b/>
          <w:sz w:val="28"/>
          <w:szCs w:val="28"/>
        </w:rPr>
        <w:t xml:space="preserve">. </w:t>
      </w:r>
      <w:r w:rsidRPr="00956D9C">
        <w:rPr>
          <w:rFonts w:ascii="Times New Roman" w:hAnsi="Times New Roman" w:cs="Times New Roman"/>
          <w:b/>
          <w:bCs/>
          <w:spacing w:val="-2"/>
          <w:w w:val="101"/>
          <w:sz w:val="28"/>
          <w:szCs w:val="28"/>
        </w:rPr>
        <w:t>МЕЖДУНАРОДНОЕ СОТРУДНИЧЕСТВО</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10.1. Учреждение вправе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федеральными законами и иными нормативными правовыми актами Российской Федерации, по следующим направлениям:</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разработка и реализация образовательных программ совместно с международными или иностранными организациями;</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xml:space="preserve">– направление обучающихся и педагогических работников Учреждения в иностранные образовательные организации, включающее предоставление обучающимся специальных стипендий для обучения за рубежом, а также </w:t>
      </w:r>
      <w:r w:rsidRPr="00956D9C">
        <w:rPr>
          <w:rFonts w:ascii="Times New Roman" w:hAnsi="Times New Roman" w:cs="Times New Roman"/>
          <w:b/>
          <w:sz w:val="28"/>
          <w:szCs w:val="28"/>
        </w:rPr>
        <w:lastRenderedPageBreak/>
        <w:t>прием иностранных обучающихся и педагогических работников в Учреждение в рамках международного академического обмена;</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участие в сетевой форме реализации образовательных программ;</w:t>
      </w:r>
    </w:p>
    <w:p w:rsidR="004E3396" w:rsidRPr="00956D9C" w:rsidRDefault="004E3396" w:rsidP="002E0AA6">
      <w:pPr>
        <w:pStyle w:val="af1"/>
        <w:spacing w:line="240" w:lineRule="auto"/>
        <w:ind w:left="0"/>
        <w:jc w:val="both"/>
        <w:rPr>
          <w:rFonts w:ascii="Times New Roman" w:hAnsi="Times New Roman" w:cs="Times New Roman"/>
          <w:b/>
          <w:sz w:val="28"/>
          <w:szCs w:val="28"/>
        </w:rPr>
      </w:pPr>
      <w:r w:rsidRPr="00956D9C">
        <w:rPr>
          <w:rFonts w:ascii="Times New Roman" w:hAnsi="Times New Roman" w:cs="Times New Roman"/>
          <w:b/>
          <w:sz w:val="28"/>
          <w:szCs w:val="28"/>
        </w:rPr>
        <w:t>– участие в деятельности международных организаций и проведении международных образовательных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lang w:val="en-US"/>
        </w:rPr>
        <w:t>XI</w:t>
      </w:r>
      <w:r w:rsidRPr="00956D9C">
        <w:rPr>
          <w:rFonts w:ascii="Times New Roman" w:hAnsi="Times New Roman" w:cs="Times New Roman"/>
          <w:b/>
          <w:sz w:val="28"/>
          <w:szCs w:val="28"/>
        </w:rPr>
        <w:t xml:space="preserve">. </w:t>
      </w:r>
      <w:r w:rsidRPr="00956D9C">
        <w:rPr>
          <w:rFonts w:ascii="Times New Roman" w:hAnsi="Times New Roman" w:cs="Times New Roman"/>
          <w:b/>
          <w:bCs/>
          <w:spacing w:val="-2"/>
          <w:w w:val="101"/>
          <w:sz w:val="28"/>
          <w:szCs w:val="28"/>
        </w:rPr>
        <w:t xml:space="preserve">РЕОРГАНИЗАЦИЯ, ИЗМЕНЕНИЕ ТИПА И ЛИКВИДАЦИЯ УЧРЕЖДЕНИЯ. </w:t>
      </w:r>
      <w:r w:rsidRPr="00956D9C">
        <w:rPr>
          <w:rFonts w:ascii="Times New Roman" w:hAnsi="Times New Roman" w:cs="Times New Roman"/>
          <w:b/>
          <w:sz w:val="28"/>
          <w:szCs w:val="28"/>
        </w:rPr>
        <w:t>ХРАНЕНИЕ ДОКУМЕНТОВ.</w:t>
      </w:r>
    </w:p>
    <w:p w:rsidR="004E3396" w:rsidRPr="00956D9C" w:rsidRDefault="004E3396" w:rsidP="002E0AA6">
      <w:pPr>
        <w:spacing w:line="240" w:lineRule="auto"/>
        <w:jc w:val="both"/>
        <w:outlineLvl w:val="1"/>
        <w:rPr>
          <w:rFonts w:ascii="Times New Roman" w:hAnsi="Times New Roman" w:cs="Times New Roman"/>
          <w:b/>
          <w:bCs/>
          <w:sz w:val="28"/>
          <w:szCs w:val="28"/>
        </w:rPr>
      </w:pPr>
      <w:r w:rsidRPr="00956D9C">
        <w:rPr>
          <w:rFonts w:ascii="Times New Roman" w:hAnsi="Times New Roman" w:cs="Times New Roman"/>
          <w:b/>
          <w:bCs/>
          <w:sz w:val="28"/>
          <w:szCs w:val="28"/>
        </w:rPr>
        <w:t>11.1. Учреждение может быть реорганизовано в порядке, предусмотренном федеральными законами, по решению Учредителя.</w:t>
      </w:r>
    </w:p>
    <w:p w:rsidR="004E3396" w:rsidRPr="00956D9C" w:rsidRDefault="004E3396" w:rsidP="002E0AA6">
      <w:pPr>
        <w:spacing w:line="240" w:lineRule="auto"/>
        <w:jc w:val="both"/>
        <w:outlineLvl w:val="1"/>
        <w:rPr>
          <w:rFonts w:ascii="Times New Roman" w:hAnsi="Times New Roman" w:cs="Times New Roman"/>
          <w:b/>
          <w:bCs/>
          <w:sz w:val="28"/>
          <w:szCs w:val="28"/>
        </w:rPr>
      </w:pPr>
      <w:r w:rsidRPr="00956D9C">
        <w:rPr>
          <w:rFonts w:ascii="Times New Roman" w:hAnsi="Times New Roman" w:cs="Times New Roman"/>
          <w:b/>
          <w:bCs/>
          <w:sz w:val="28"/>
          <w:szCs w:val="28"/>
        </w:rPr>
        <w:t xml:space="preserve">11.2. Изменение типа Учреждения осуществляется в порядке, установленном федеральными законами, по решению Учредителя – Администрации </w:t>
      </w:r>
      <w:r w:rsidR="00894F20" w:rsidRPr="00956D9C">
        <w:rPr>
          <w:rFonts w:ascii="Times New Roman" w:hAnsi="Times New Roman" w:cs="Times New Roman"/>
          <w:b/>
          <w:bCs/>
          <w:sz w:val="28"/>
          <w:szCs w:val="28"/>
        </w:rPr>
        <w:t>Золотухинского района Курской области</w:t>
      </w:r>
      <w:r w:rsidRPr="00956D9C">
        <w:rPr>
          <w:rFonts w:ascii="Times New Roman" w:hAnsi="Times New Roman" w:cs="Times New Roman"/>
          <w:b/>
          <w:bCs/>
          <w:sz w:val="28"/>
          <w:szCs w:val="28"/>
        </w:rPr>
        <w:t>.</w:t>
      </w:r>
    </w:p>
    <w:p w:rsidR="004E3396" w:rsidRPr="00956D9C" w:rsidRDefault="004E3396" w:rsidP="002E0AA6">
      <w:pPr>
        <w:spacing w:line="240" w:lineRule="auto"/>
        <w:jc w:val="both"/>
        <w:outlineLvl w:val="1"/>
        <w:rPr>
          <w:rFonts w:ascii="Times New Roman" w:hAnsi="Times New Roman" w:cs="Times New Roman"/>
          <w:b/>
          <w:bCs/>
          <w:spacing w:val="-2"/>
          <w:w w:val="101"/>
          <w:sz w:val="28"/>
          <w:szCs w:val="28"/>
        </w:rPr>
      </w:pPr>
      <w:r w:rsidRPr="00956D9C">
        <w:rPr>
          <w:rFonts w:ascii="Times New Roman" w:hAnsi="Times New Roman" w:cs="Times New Roman"/>
          <w:b/>
          <w:bCs/>
          <w:sz w:val="28"/>
          <w:szCs w:val="28"/>
        </w:rPr>
        <w:t>11.3.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муниципа</w:t>
      </w:r>
      <w:r w:rsidR="00894F20" w:rsidRPr="00956D9C">
        <w:rPr>
          <w:rFonts w:ascii="Times New Roman" w:hAnsi="Times New Roman" w:cs="Times New Roman"/>
          <w:b/>
          <w:bCs/>
          <w:sz w:val="28"/>
          <w:szCs w:val="28"/>
        </w:rPr>
        <w:t>льного образования</w:t>
      </w:r>
      <w:r w:rsidRPr="00956D9C">
        <w:rPr>
          <w:rFonts w:ascii="Times New Roman" w:hAnsi="Times New Roman" w:cs="Times New Roman"/>
          <w:b/>
          <w:sz w:val="28"/>
          <w:szCs w:val="28"/>
        </w:rPr>
        <w:t>.</w:t>
      </w:r>
    </w:p>
    <w:p w:rsidR="004E3396" w:rsidRPr="00956D9C" w:rsidRDefault="004E3396" w:rsidP="002E0AA6">
      <w:pPr>
        <w:spacing w:line="240" w:lineRule="auto"/>
        <w:jc w:val="both"/>
        <w:outlineLvl w:val="1"/>
        <w:rPr>
          <w:rFonts w:ascii="Times New Roman" w:hAnsi="Times New Roman" w:cs="Times New Roman"/>
          <w:b/>
          <w:bCs/>
          <w:spacing w:val="-2"/>
          <w:w w:val="101"/>
          <w:sz w:val="28"/>
          <w:szCs w:val="28"/>
        </w:rPr>
      </w:pPr>
      <w:r w:rsidRPr="00956D9C">
        <w:rPr>
          <w:rFonts w:ascii="Times New Roman" w:hAnsi="Times New Roman" w:cs="Times New Roman"/>
          <w:b/>
          <w:sz w:val="28"/>
          <w:szCs w:val="28"/>
        </w:rPr>
        <w:t xml:space="preserve">11.4. При реорганизации или ликвидации </w:t>
      </w:r>
      <w:r w:rsidRPr="00956D9C">
        <w:rPr>
          <w:rFonts w:ascii="Times New Roman" w:hAnsi="Times New Roman" w:cs="Times New Roman"/>
          <w:b/>
          <w:bCs/>
          <w:sz w:val="28"/>
          <w:szCs w:val="28"/>
        </w:rPr>
        <w:t>Учреждения</w:t>
      </w:r>
      <w:r w:rsidRPr="00956D9C">
        <w:rPr>
          <w:rFonts w:ascii="Times New Roman" w:hAnsi="Times New Roman" w:cs="Times New Roman"/>
          <w:b/>
          <w:sz w:val="28"/>
          <w:szCs w:val="28"/>
        </w:rPr>
        <w:t xml:space="preserve">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При реорганизации </w:t>
      </w:r>
      <w:r w:rsidRPr="00956D9C">
        <w:rPr>
          <w:rFonts w:ascii="Times New Roman" w:hAnsi="Times New Roman" w:cs="Times New Roman"/>
          <w:b/>
          <w:bCs/>
          <w:sz w:val="28"/>
          <w:szCs w:val="28"/>
        </w:rPr>
        <w:t>Учреждения</w:t>
      </w:r>
      <w:r w:rsidRPr="00956D9C">
        <w:rPr>
          <w:rFonts w:ascii="Times New Roman" w:hAnsi="Times New Roman" w:cs="Times New Roman"/>
          <w:b/>
          <w:sz w:val="28"/>
          <w:szCs w:val="28"/>
        </w:rPr>
        <w:t xml:space="preserve"> документы передаются в соответствии с установленными правилами организации – правопреемнику. При ликвидации Учреждения документы передаются в архив муниципального образования «</w:t>
      </w:r>
      <w:r w:rsidR="00894F20" w:rsidRPr="00956D9C">
        <w:rPr>
          <w:rFonts w:ascii="Times New Roman" w:hAnsi="Times New Roman" w:cs="Times New Roman"/>
          <w:b/>
          <w:sz w:val="28"/>
          <w:szCs w:val="28"/>
        </w:rPr>
        <w:t>Золотухинский район</w:t>
      </w:r>
      <w:r w:rsidRPr="00956D9C">
        <w:rPr>
          <w:rFonts w:ascii="Times New Roman" w:hAnsi="Times New Roman" w:cs="Times New Roman"/>
          <w:b/>
          <w:sz w:val="28"/>
          <w:szCs w:val="28"/>
        </w:rPr>
        <w:t>»</w:t>
      </w:r>
      <w:r w:rsidR="00894F20" w:rsidRPr="00956D9C">
        <w:rPr>
          <w:rFonts w:ascii="Times New Roman" w:hAnsi="Times New Roman" w:cs="Times New Roman"/>
          <w:b/>
          <w:sz w:val="28"/>
          <w:szCs w:val="28"/>
        </w:rPr>
        <w:t xml:space="preserve"> Курской области</w:t>
      </w:r>
      <w:r w:rsidRPr="00956D9C">
        <w:rPr>
          <w:rFonts w:ascii="Times New Roman" w:hAnsi="Times New Roman" w:cs="Times New Roman"/>
          <w:b/>
          <w:sz w:val="28"/>
          <w:szCs w:val="28"/>
        </w:rPr>
        <w:t>.</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lang w:val="en-US"/>
        </w:rPr>
        <w:t>XII</w:t>
      </w:r>
      <w:r w:rsidRPr="00956D9C">
        <w:rPr>
          <w:rFonts w:ascii="Times New Roman" w:hAnsi="Times New Roman" w:cs="Times New Roman"/>
          <w:b/>
          <w:sz w:val="28"/>
          <w:szCs w:val="28"/>
        </w:rPr>
        <w:t>. ПОРЯДОК ИЗМЕНЕНИЯ УСТАВА</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 xml:space="preserve">12.1.Изменения и дополнения в настоящий Устав вносятся в </w:t>
      </w:r>
      <w:hyperlink r:id="rId10" w:history="1">
        <w:r w:rsidRPr="00956D9C">
          <w:rPr>
            <w:rFonts w:ascii="Times New Roman" w:hAnsi="Times New Roman" w:cs="Times New Roman"/>
            <w:b/>
            <w:sz w:val="28"/>
            <w:szCs w:val="28"/>
          </w:rPr>
          <w:t>порядке</w:t>
        </w:r>
      </w:hyperlink>
      <w:r w:rsidRPr="00956D9C">
        <w:rPr>
          <w:rFonts w:ascii="Times New Roman" w:hAnsi="Times New Roman" w:cs="Times New Roman"/>
          <w:b/>
          <w:sz w:val="28"/>
          <w:szCs w:val="28"/>
        </w:rPr>
        <w:t>, установленном федеральным законодательством, законодательством Курской области, нормативными актами муниципального образования «</w:t>
      </w:r>
      <w:r w:rsidR="00894F20" w:rsidRPr="00956D9C">
        <w:rPr>
          <w:rFonts w:ascii="Times New Roman" w:hAnsi="Times New Roman" w:cs="Times New Roman"/>
          <w:b/>
          <w:sz w:val="28"/>
          <w:szCs w:val="28"/>
        </w:rPr>
        <w:t>Золотухинский район</w:t>
      </w:r>
      <w:r w:rsidRPr="00956D9C">
        <w:rPr>
          <w:rFonts w:ascii="Times New Roman" w:hAnsi="Times New Roman" w:cs="Times New Roman"/>
          <w:b/>
          <w:sz w:val="28"/>
          <w:szCs w:val="28"/>
        </w:rPr>
        <w:t>»</w:t>
      </w:r>
      <w:r w:rsidR="00894F20" w:rsidRPr="00956D9C">
        <w:rPr>
          <w:rFonts w:ascii="Times New Roman" w:hAnsi="Times New Roman" w:cs="Times New Roman"/>
          <w:b/>
          <w:sz w:val="28"/>
          <w:szCs w:val="28"/>
        </w:rPr>
        <w:t xml:space="preserve"> Курской области</w:t>
      </w:r>
      <w:r w:rsidRPr="00956D9C">
        <w:rPr>
          <w:rFonts w:ascii="Times New Roman" w:hAnsi="Times New Roman" w:cs="Times New Roman"/>
          <w:b/>
          <w:sz w:val="28"/>
          <w:szCs w:val="28"/>
        </w:rPr>
        <w:t xml:space="preserve"> для </w:t>
      </w:r>
      <w:r w:rsidR="00894F20" w:rsidRPr="00956D9C">
        <w:rPr>
          <w:rFonts w:ascii="Times New Roman" w:hAnsi="Times New Roman" w:cs="Times New Roman"/>
          <w:b/>
          <w:sz w:val="28"/>
          <w:szCs w:val="28"/>
        </w:rPr>
        <w:t>казенных</w:t>
      </w:r>
      <w:r w:rsidRPr="00956D9C">
        <w:rPr>
          <w:rFonts w:ascii="Times New Roman" w:hAnsi="Times New Roman" w:cs="Times New Roman"/>
          <w:b/>
          <w:sz w:val="28"/>
          <w:szCs w:val="28"/>
        </w:rPr>
        <w:t xml:space="preserve"> учреждений, утверждаются Учредителем и подлежат регистрации в государственных органах регистрации юридических лиц.</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shd w:val="clear" w:color="auto" w:fill="FFFFFF"/>
        </w:rPr>
        <w:lastRenderedPageBreak/>
        <w:t>Изменения и дополнения в Устав вступают в силу после их государственной регистрации в установленном законом порядке.</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lang w:val="en-US"/>
        </w:rPr>
        <w:t>XIII</w:t>
      </w:r>
      <w:r w:rsidRPr="00956D9C">
        <w:rPr>
          <w:rFonts w:ascii="Times New Roman" w:hAnsi="Times New Roman" w:cs="Times New Roman"/>
          <w:b/>
          <w:sz w:val="28"/>
          <w:szCs w:val="28"/>
        </w:rPr>
        <w:t xml:space="preserve">. ЛОКАЛЬНЫЕ АКТЫ, РЕГЛАМЕНТИРУЮЩИЕ </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ДЕЯТЕЛЬНОСТЬ УЧРЕЖДЕНИЯ</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13.1. Организация образовательного процесса в Учреждении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Российской Федерации, Курской области, нормативными правовыми актами органов местного самоуправления муниципального образования «</w:t>
      </w:r>
      <w:r w:rsidR="00894F20" w:rsidRPr="00956D9C">
        <w:rPr>
          <w:rFonts w:ascii="Times New Roman" w:hAnsi="Times New Roman" w:cs="Times New Roman"/>
          <w:b/>
          <w:sz w:val="28"/>
          <w:szCs w:val="28"/>
        </w:rPr>
        <w:t>Золотухинский район</w:t>
      </w:r>
      <w:r w:rsidRPr="00956D9C">
        <w:rPr>
          <w:rFonts w:ascii="Times New Roman" w:hAnsi="Times New Roman" w:cs="Times New Roman"/>
          <w:b/>
          <w:sz w:val="28"/>
          <w:szCs w:val="28"/>
        </w:rPr>
        <w:t>»</w:t>
      </w:r>
      <w:r w:rsidR="00894F20" w:rsidRPr="00956D9C">
        <w:rPr>
          <w:rFonts w:ascii="Times New Roman" w:hAnsi="Times New Roman" w:cs="Times New Roman"/>
          <w:b/>
          <w:sz w:val="28"/>
          <w:szCs w:val="28"/>
        </w:rPr>
        <w:t xml:space="preserve"> Курской области</w:t>
      </w:r>
      <w:r w:rsidRPr="00956D9C">
        <w:rPr>
          <w:rFonts w:ascii="Times New Roman" w:hAnsi="Times New Roman" w:cs="Times New Roman"/>
          <w:b/>
          <w:sz w:val="28"/>
          <w:szCs w:val="28"/>
        </w:rPr>
        <w:t>.</w:t>
      </w:r>
    </w:p>
    <w:p w:rsidR="004E3396" w:rsidRPr="00956D9C" w:rsidRDefault="004E3396" w:rsidP="002E0AA6">
      <w:pPr>
        <w:spacing w:line="240" w:lineRule="auto"/>
        <w:jc w:val="both"/>
        <w:rPr>
          <w:rFonts w:ascii="Times New Roman" w:hAnsi="Times New Roman" w:cs="Times New Roman"/>
          <w:b/>
          <w:sz w:val="28"/>
          <w:szCs w:val="28"/>
        </w:rPr>
      </w:pPr>
      <w:r w:rsidRPr="00956D9C">
        <w:rPr>
          <w:rFonts w:ascii="Times New Roman" w:hAnsi="Times New Roman" w:cs="Times New Roman"/>
          <w:b/>
          <w:sz w:val="28"/>
          <w:szCs w:val="28"/>
        </w:rPr>
        <w:t>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правила приема обучающихся;</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режим занятий;</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формы, периодичность и порядок текущего контроля успеваемости и промежуточной аттестации обучающихся;</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порядок и основания перевода, отчисления и восстановления обучающихся;</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обучение по индивидуальному учебному плану, в т. ч. ускоренное обучение;</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положения, регламентирующие деятельность структурных подразделений и органов Учреждения;</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правила внутреннего распорядка;</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требования к одежде обучающихся по образовательным программам начального общего, основного общего и среднего общего образования;</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shd w:val="clear" w:color="auto" w:fill="FFFFFF"/>
        </w:rPr>
        <w:t>– должностные инструкции сотрудников</w:t>
      </w:r>
      <w:r w:rsidRPr="00956D9C">
        <w:rPr>
          <w:rStyle w:val="apple-converted-space"/>
          <w:rFonts w:ascii="Times New Roman" w:hAnsi="Times New Roman"/>
          <w:b/>
          <w:sz w:val="28"/>
          <w:szCs w:val="28"/>
          <w:shd w:val="clear" w:color="auto" w:fill="FFFFFF"/>
        </w:rPr>
        <w:t xml:space="preserve"> Учреждения и др</w:t>
      </w:r>
      <w:r w:rsidRPr="00956D9C">
        <w:rPr>
          <w:rFonts w:ascii="Times New Roman" w:hAnsi="Times New Roman" w:cs="Times New Roman"/>
          <w:b/>
          <w:sz w:val="28"/>
          <w:szCs w:val="28"/>
        </w:rPr>
        <w:t>.</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 xml:space="preserve">13.2.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w:t>
      </w:r>
    </w:p>
    <w:p w:rsidR="004E3396" w:rsidRPr="00956D9C" w:rsidRDefault="004E3396" w:rsidP="002E0AA6">
      <w:pPr>
        <w:pStyle w:val="ConsPlusNormal"/>
        <w:ind w:firstLine="0"/>
        <w:jc w:val="both"/>
        <w:rPr>
          <w:rFonts w:ascii="Times New Roman" w:hAnsi="Times New Roman" w:cs="Times New Roman"/>
          <w:b/>
          <w:sz w:val="28"/>
          <w:szCs w:val="28"/>
        </w:rPr>
      </w:pPr>
      <w:r w:rsidRPr="00956D9C">
        <w:rPr>
          <w:rFonts w:ascii="Times New Roman" w:hAnsi="Times New Roman" w:cs="Times New Roman"/>
          <w:b/>
          <w:sz w:val="28"/>
          <w:szCs w:val="28"/>
        </w:rPr>
        <w:t>13.3. Локальные нормативные акты, регламентирующие организацию образовательного процесса, утверждаются Директором Учреждения после одобрения органами коллективного управления Учреждения.</w:t>
      </w:r>
    </w:p>
    <w:p w:rsidR="004E3396" w:rsidRPr="00956D9C" w:rsidRDefault="004E3396" w:rsidP="002E0AA6">
      <w:pPr>
        <w:pStyle w:val="ConsPlusNormal"/>
        <w:ind w:firstLine="0"/>
        <w:jc w:val="both"/>
        <w:rPr>
          <w:rFonts w:ascii="Times New Roman" w:hAnsi="Times New Roman" w:cs="Times New Roman"/>
          <w:b/>
          <w:sz w:val="28"/>
          <w:szCs w:val="28"/>
        </w:rPr>
      </w:pPr>
    </w:p>
    <w:p w:rsidR="004E3396" w:rsidRPr="00956D9C" w:rsidRDefault="004E3396" w:rsidP="004E3396">
      <w:pPr>
        <w:pStyle w:val="ConsPlusNormal"/>
        <w:ind w:firstLine="0"/>
        <w:jc w:val="both"/>
        <w:rPr>
          <w:rFonts w:ascii="Times New Roman" w:hAnsi="Times New Roman" w:cs="Times New Roman"/>
          <w:b/>
          <w:sz w:val="28"/>
          <w:szCs w:val="28"/>
        </w:rPr>
      </w:pPr>
    </w:p>
    <w:p w:rsidR="004E3396" w:rsidRPr="00956D9C" w:rsidRDefault="004E3396" w:rsidP="004E3396">
      <w:pPr>
        <w:pStyle w:val="ConsPlusNormal"/>
        <w:ind w:firstLine="0"/>
        <w:jc w:val="both"/>
        <w:rPr>
          <w:rFonts w:ascii="Times New Roman" w:hAnsi="Times New Roman" w:cs="Times New Roman"/>
          <w:b/>
          <w:sz w:val="28"/>
          <w:szCs w:val="28"/>
        </w:rPr>
      </w:pPr>
    </w:p>
    <w:p w:rsidR="004E3396" w:rsidRPr="00956D9C" w:rsidRDefault="004E3396" w:rsidP="004E3396">
      <w:pPr>
        <w:pStyle w:val="ConsPlusNormal"/>
        <w:ind w:firstLine="0"/>
        <w:jc w:val="both"/>
        <w:rPr>
          <w:rFonts w:ascii="Times New Roman" w:hAnsi="Times New Roman" w:cs="Times New Roman"/>
          <w:b/>
          <w:sz w:val="28"/>
          <w:szCs w:val="28"/>
        </w:rPr>
      </w:pPr>
    </w:p>
    <w:p w:rsidR="004E3396" w:rsidRPr="00956D9C" w:rsidRDefault="004E3396" w:rsidP="004E3396">
      <w:pPr>
        <w:pStyle w:val="ConsPlusNormal"/>
        <w:suppressAutoHyphens w:val="0"/>
        <w:ind w:firstLine="0"/>
        <w:jc w:val="both"/>
        <w:rPr>
          <w:rFonts w:ascii="Times New Roman" w:hAnsi="Times New Roman" w:cs="Times New Roman"/>
          <w:b/>
          <w:sz w:val="28"/>
          <w:szCs w:val="28"/>
        </w:rPr>
      </w:pPr>
    </w:p>
    <w:p w:rsidR="004E3396" w:rsidRPr="00956D9C" w:rsidRDefault="004E3396" w:rsidP="004E3396">
      <w:pPr>
        <w:pStyle w:val="ConsPlusNormal"/>
        <w:suppressAutoHyphens w:val="0"/>
        <w:ind w:firstLine="0"/>
        <w:jc w:val="both"/>
        <w:rPr>
          <w:rFonts w:ascii="Times New Roman" w:hAnsi="Times New Roman" w:cs="Times New Roman"/>
          <w:b/>
          <w:sz w:val="28"/>
          <w:szCs w:val="28"/>
        </w:rPr>
      </w:pPr>
    </w:p>
    <w:p w:rsidR="004E3396" w:rsidRPr="00956D9C" w:rsidRDefault="004E3396" w:rsidP="004E3396">
      <w:pPr>
        <w:pStyle w:val="ConsPlusNormal"/>
        <w:suppressAutoHyphens w:val="0"/>
        <w:ind w:firstLine="0"/>
        <w:jc w:val="both"/>
        <w:rPr>
          <w:rFonts w:ascii="Times New Roman" w:hAnsi="Times New Roman" w:cs="Times New Roman"/>
          <w:b/>
          <w:sz w:val="28"/>
          <w:szCs w:val="28"/>
        </w:rPr>
      </w:pPr>
    </w:p>
    <w:p w:rsidR="004E3396" w:rsidRPr="00956D9C" w:rsidRDefault="004E3396" w:rsidP="004E3396">
      <w:pPr>
        <w:pStyle w:val="ConsPlusNormal"/>
        <w:suppressAutoHyphens w:val="0"/>
        <w:ind w:firstLine="0"/>
        <w:jc w:val="both"/>
        <w:rPr>
          <w:rFonts w:ascii="Times New Roman" w:hAnsi="Times New Roman" w:cs="Times New Roman"/>
          <w:b/>
          <w:sz w:val="28"/>
          <w:szCs w:val="28"/>
        </w:rPr>
      </w:pPr>
    </w:p>
    <w:p w:rsidR="00D91ABD" w:rsidRPr="00956D9C" w:rsidRDefault="00D91ABD" w:rsidP="002E0AA6">
      <w:pPr>
        <w:pStyle w:val="ConsPlusNormal"/>
        <w:suppressAutoHyphens w:val="0"/>
        <w:ind w:firstLine="0"/>
        <w:jc w:val="both"/>
        <w:rPr>
          <w:rFonts w:ascii="Times New Roman" w:hAnsi="Times New Roman" w:cs="Times New Roman"/>
          <w:b/>
          <w:sz w:val="28"/>
          <w:szCs w:val="28"/>
        </w:rPr>
      </w:pPr>
    </w:p>
    <w:sectPr w:rsidR="00D91ABD" w:rsidRPr="00956D9C" w:rsidSect="00E47455">
      <w:headerReference w:type="default" r:id="rId11"/>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1D" w:rsidRDefault="00C0271D" w:rsidP="004A5ABD">
      <w:pPr>
        <w:spacing w:after="0" w:line="240" w:lineRule="auto"/>
      </w:pPr>
      <w:r>
        <w:separator/>
      </w:r>
    </w:p>
  </w:endnote>
  <w:endnote w:type="continuationSeparator" w:id="0">
    <w:p w:rsidR="00C0271D" w:rsidRDefault="00C0271D" w:rsidP="004A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1D" w:rsidRDefault="00C0271D" w:rsidP="004A5ABD">
      <w:pPr>
        <w:spacing w:after="0" w:line="240" w:lineRule="auto"/>
      </w:pPr>
      <w:r>
        <w:separator/>
      </w:r>
    </w:p>
  </w:footnote>
  <w:footnote w:type="continuationSeparator" w:id="0">
    <w:p w:rsidR="00C0271D" w:rsidRDefault="00C0271D" w:rsidP="004A5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7110"/>
      <w:docPartObj>
        <w:docPartGallery w:val="Page Numbers (Top of Page)"/>
        <w:docPartUnique/>
      </w:docPartObj>
    </w:sdtPr>
    <w:sdtEndPr/>
    <w:sdtContent>
      <w:p w:rsidR="00E47455" w:rsidRDefault="00C0271D">
        <w:pPr>
          <w:pStyle w:val="af0"/>
          <w:jc w:val="right"/>
        </w:pPr>
        <w:r>
          <w:fldChar w:fldCharType="begin"/>
        </w:r>
        <w:r>
          <w:instrText xml:space="preserve"> PAGE   \* MERGEFORMAT </w:instrText>
        </w:r>
        <w:r>
          <w:fldChar w:fldCharType="separate"/>
        </w:r>
        <w:r w:rsidR="002101EC">
          <w:rPr>
            <w:noProof/>
          </w:rPr>
          <w:t>4</w:t>
        </w:r>
        <w:r>
          <w:rPr>
            <w:noProof/>
          </w:rPr>
          <w:fldChar w:fldCharType="end"/>
        </w:r>
      </w:p>
    </w:sdtContent>
  </w:sdt>
  <w:p w:rsidR="00E47455" w:rsidRDefault="00E4745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10C920"/>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4"/>
      <w:numFmt w:val="upp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3"/>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D2C5CED"/>
    <w:multiLevelType w:val="hybridMultilevel"/>
    <w:tmpl w:val="7702F21E"/>
    <w:lvl w:ilvl="0" w:tplc="04190013">
      <w:start w:val="1"/>
      <w:numFmt w:val="upperRoman"/>
      <w:lvlText w:val="%1."/>
      <w:lvlJc w:val="right"/>
      <w:pPr>
        <w:ind w:left="2810" w:hanging="360"/>
      </w:pPr>
    </w:lvl>
    <w:lvl w:ilvl="1" w:tplc="04190019" w:tentative="1">
      <w:start w:val="1"/>
      <w:numFmt w:val="lowerLetter"/>
      <w:lvlText w:val="%2."/>
      <w:lvlJc w:val="left"/>
      <w:pPr>
        <w:ind w:left="3530" w:hanging="360"/>
      </w:pPr>
    </w:lvl>
    <w:lvl w:ilvl="2" w:tplc="0419001B" w:tentative="1">
      <w:start w:val="1"/>
      <w:numFmt w:val="lowerRoman"/>
      <w:lvlText w:val="%3."/>
      <w:lvlJc w:val="right"/>
      <w:pPr>
        <w:ind w:left="4250" w:hanging="180"/>
      </w:pPr>
    </w:lvl>
    <w:lvl w:ilvl="3" w:tplc="0419000F" w:tentative="1">
      <w:start w:val="1"/>
      <w:numFmt w:val="decimal"/>
      <w:lvlText w:val="%4."/>
      <w:lvlJc w:val="left"/>
      <w:pPr>
        <w:ind w:left="4970" w:hanging="360"/>
      </w:pPr>
    </w:lvl>
    <w:lvl w:ilvl="4" w:tplc="04190019" w:tentative="1">
      <w:start w:val="1"/>
      <w:numFmt w:val="lowerLetter"/>
      <w:lvlText w:val="%5."/>
      <w:lvlJc w:val="left"/>
      <w:pPr>
        <w:ind w:left="5690" w:hanging="360"/>
      </w:pPr>
    </w:lvl>
    <w:lvl w:ilvl="5" w:tplc="0419001B" w:tentative="1">
      <w:start w:val="1"/>
      <w:numFmt w:val="lowerRoman"/>
      <w:lvlText w:val="%6."/>
      <w:lvlJc w:val="right"/>
      <w:pPr>
        <w:ind w:left="6410" w:hanging="180"/>
      </w:pPr>
    </w:lvl>
    <w:lvl w:ilvl="6" w:tplc="0419000F" w:tentative="1">
      <w:start w:val="1"/>
      <w:numFmt w:val="decimal"/>
      <w:lvlText w:val="%7."/>
      <w:lvlJc w:val="left"/>
      <w:pPr>
        <w:ind w:left="7130" w:hanging="360"/>
      </w:pPr>
    </w:lvl>
    <w:lvl w:ilvl="7" w:tplc="04190019" w:tentative="1">
      <w:start w:val="1"/>
      <w:numFmt w:val="lowerLetter"/>
      <w:lvlText w:val="%8."/>
      <w:lvlJc w:val="left"/>
      <w:pPr>
        <w:ind w:left="7850" w:hanging="360"/>
      </w:pPr>
    </w:lvl>
    <w:lvl w:ilvl="8" w:tplc="0419001B" w:tentative="1">
      <w:start w:val="1"/>
      <w:numFmt w:val="lowerRoman"/>
      <w:lvlText w:val="%9."/>
      <w:lvlJc w:val="right"/>
      <w:pPr>
        <w:ind w:left="8570" w:hanging="180"/>
      </w:pPr>
    </w:lvl>
  </w:abstractNum>
  <w:abstractNum w:abstractNumId="5">
    <w:nsid w:val="28FD33A9"/>
    <w:multiLevelType w:val="hybridMultilevel"/>
    <w:tmpl w:val="2DFCA98C"/>
    <w:lvl w:ilvl="0" w:tplc="004EF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156F0C"/>
    <w:multiLevelType w:val="hybridMultilevel"/>
    <w:tmpl w:val="FBEE833C"/>
    <w:lvl w:ilvl="0" w:tplc="04190013">
      <w:start w:val="1"/>
      <w:numFmt w:val="upperRoman"/>
      <w:lvlText w:val="%1."/>
      <w:lvlJc w:val="right"/>
      <w:pPr>
        <w:ind w:left="4070" w:hanging="360"/>
      </w:pPr>
    </w:lvl>
    <w:lvl w:ilvl="1" w:tplc="04190019" w:tentative="1">
      <w:start w:val="1"/>
      <w:numFmt w:val="lowerLetter"/>
      <w:lvlText w:val="%2."/>
      <w:lvlJc w:val="left"/>
      <w:pPr>
        <w:ind w:left="4790" w:hanging="360"/>
      </w:pPr>
    </w:lvl>
    <w:lvl w:ilvl="2" w:tplc="0419001B" w:tentative="1">
      <w:start w:val="1"/>
      <w:numFmt w:val="lowerRoman"/>
      <w:lvlText w:val="%3."/>
      <w:lvlJc w:val="right"/>
      <w:pPr>
        <w:ind w:left="5510" w:hanging="180"/>
      </w:pPr>
    </w:lvl>
    <w:lvl w:ilvl="3" w:tplc="0419000F" w:tentative="1">
      <w:start w:val="1"/>
      <w:numFmt w:val="decimal"/>
      <w:lvlText w:val="%4."/>
      <w:lvlJc w:val="left"/>
      <w:pPr>
        <w:ind w:left="6230" w:hanging="360"/>
      </w:pPr>
    </w:lvl>
    <w:lvl w:ilvl="4" w:tplc="04190019" w:tentative="1">
      <w:start w:val="1"/>
      <w:numFmt w:val="lowerLetter"/>
      <w:lvlText w:val="%5."/>
      <w:lvlJc w:val="left"/>
      <w:pPr>
        <w:ind w:left="6950" w:hanging="360"/>
      </w:pPr>
    </w:lvl>
    <w:lvl w:ilvl="5" w:tplc="0419001B" w:tentative="1">
      <w:start w:val="1"/>
      <w:numFmt w:val="lowerRoman"/>
      <w:lvlText w:val="%6."/>
      <w:lvlJc w:val="right"/>
      <w:pPr>
        <w:ind w:left="7670" w:hanging="180"/>
      </w:pPr>
    </w:lvl>
    <w:lvl w:ilvl="6" w:tplc="0419000F" w:tentative="1">
      <w:start w:val="1"/>
      <w:numFmt w:val="decimal"/>
      <w:lvlText w:val="%7."/>
      <w:lvlJc w:val="left"/>
      <w:pPr>
        <w:ind w:left="8390" w:hanging="360"/>
      </w:pPr>
    </w:lvl>
    <w:lvl w:ilvl="7" w:tplc="04190019" w:tentative="1">
      <w:start w:val="1"/>
      <w:numFmt w:val="lowerLetter"/>
      <w:lvlText w:val="%8."/>
      <w:lvlJc w:val="left"/>
      <w:pPr>
        <w:ind w:left="9110" w:hanging="360"/>
      </w:pPr>
    </w:lvl>
    <w:lvl w:ilvl="8" w:tplc="0419001B" w:tentative="1">
      <w:start w:val="1"/>
      <w:numFmt w:val="lowerRoman"/>
      <w:lvlText w:val="%9."/>
      <w:lvlJc w:val="right"/>
      <w:pPr>
        <w:ind w:left="9830" w:hanging="180"/>
      </w:pPr>
    </w:lvl>
  </w:abstractNum>
  <w:abstractNum w:abstractNumId="7">
    <w:nsid w:val="3AB33050"/>
    <w:multiLevelType w:val="singleLevel"/>
    <w:tmpl w:val="7B388158"/>
    <w:lvl w:ilvl="0">
      <w:start w:val="6"/>
      <w:numFmt w:val="bullet"/>
      <w:lvlText w:val="-"/>
      <w:lvlJc w:val="left"/>
      <w:pPr>
        <w:tabs>
          <w:tab w:val="num" w:pos="927"/>
        </w:tabs>
        <w:ind w:left="927" w:hanging="360"/>
      </w:pPr>
    </w:lvl>
  </w:abstractNum>
  <w:abstractNum w:abstractNumId="8">
    <w:nsid w:val="79F629F0"/>
    <w:multiLevelType w:val="hybridMultilevel"/>
    <w:tmpl w:val="43EE786A"/>
    <w:lvl w:ilvl="0" w:tplc="04190013">
      <w:start w:val="1"/>
      <w:numFmt w:val="upperRoman"/>
      <w:lvlText w:val="%1."/>
      <w:lvlJc w:val="right"/>
      <w:pPr>
        <w:ind w:left="3530" w:hanging="360"/>
      </w:pPr>
    </w:lvl>
    <w:lvl w:ilvl="1" w:tplc="04190019" w:tentative="1">
      <w:start w:val="1"/>
      <w:numFmt w:val="lowerLetter"/>
      <w:lvlText w:val="%2."/>
      <w:lvlJc w:val="left"/>
      <w:pPr>
        <w:ind w:left="4250" w:hanging="360"/>
      </w:pPr>
    </w:lvl>
    <w:lvl w:ilvl="2" w:tplc="0419001B" w:tentative="1">
      <w:start w:val="1"/>
      <w:numFmt w:val="lowerRoman"/>
      <w:lvlText w:val="%3."/>
      <w:lvlJc w:val="right"/>
      <w:pPr>
        <w:ind w:left="4970" w:hanging="180"/>
      </w:pPr>
    </w:lvl>
    <w:lvl w:ilvl="3" w:tplc="0419000F" w:tentative="1">
      <w:start w:val="1"/>
      <w:numFmt w:val="decimal"/>
      <w:lvlText w:val="%4."/>
      <w:lvlJc w:val="left"/>
      <w:pPr>
        <w:ind w:left="5690" w:hanging="360"/>
      </w:pPr>
    </w:lvl>
    <w:lvl w:ilvl="4" w:tplc="04190019" w:tentative="1">
      <w:start w:val="1"/>
      <w:numFmt w:val="lowerLetter"/>
      <w:lvlText w:val="%5."/>
      <w:lvlJc w:val="left"/>
      <w:pPr>
        <w:ind w:left="6410" w:hanging="360"/>
      </w:pPr>
    </w:lvl>
    <w:lvl w:ilvl="5" w:tplc="0419001B" w:tentative="1">
      <w:start w:val="1"/>
      <w:numFmt w:val="lowerRoman"/>
      <w:lvlText w:val="%6."/>
      <w:lvlJc w:val="right"/>
      <w:pPr>
        <w:ind w:left="7130" w:hanging="180"/>
      </w:pPr>
    </w:lvl>
    <w:lvl w:ilvl="6" w:tplc="0419000F" w:tentative="1">
      <w:start w:val="1"/>
      <w:numFmt w:val="decimal"/>
      <w:lvlText w:val="%7."/>
      <w:lvlJc w:val="left"/>
      <w:pPr>
        <w:ind w:left="7850" w:hanging="360"/>
      </w:pPr>
    </w:lvl>
    <w:lvl w:ilvl="7" w:tplc="04190019" w:tentative="1">
      <w:start w:val="1"/>
      <w:numFmt w:val="lowerLetter"/>
      <w:lvlText w:val="%8."/>
      <w:lvlJc w:val="left"/>
      <w:pPr>
        <w:ind w:left="8570" w:hanging="360"/>
      </w:pPr>
    </w:lvl>
    <w:lvl w:ilvl="8" w:tplc="0419001B" w:tentative="1">
      <w:start w:val="1"/>
      <w:numFmt w:val="lowerRoman"/>
      <w:lvlText w:val="%9."/>
      <w:lvlJc w:val="right"/>
      <w:pPr>
        <w:ind w:left="9290" w:hanging="180"/>
      </w:pPr>
    </w:lvl>
  </w:abstractNum>
  <w:num w:numId="1">
    <w:abstractNumId w:val="1"/>
  </w:num>
  <w:num w:numId="2">
    <w:abstractNumId w:val="2"/>
  </w:num>
  <w:num w:numId="3">
    <w:abstractNumId w:val="3"/>
  </w:num>
  <w:num w:numId="4">
    <w:abstractNumId w:val="7"/>
  </w:num>
  <w:num w:numId="5">
    <w:abstractNumId w:val="0"/>
    <w:lvlOverride w:ilvl="0">
      <w:lvl w:ilvl="0">
        <w:numFmt w:val="bullet"/>
        <w:lvlText w:val="-"/>
        <w:legacy w:legacy="1" w:legacySpace="0" w:legacyIndent="182"/>
        <w:lvlJc w:val="left"/>
        <w:rPr>
          <w:rFonts w:ascii="Times New Roman" w:hAnsi="Times New Roman" w:hint="default"/>
        </w:rPr>
      </w:lvl>
    </w:lvlOverride>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0"/>
    <w:lvlOverride w:ilvl="0">
      <w:lvl w:ilvl="0">
        <w:numFmt w:val="bullet"/>
        <w:lvlText w:val="-"/>
        <w:legacy w:legacy="1" w:legacySpace="0" w:legacyIndent="168"/>
        <w:lvlJc w:val="left"/>
        <w:rPr>
          <w:rFonts w:ascii="Times New Roman" w:hAnsi="Times New Roman" w:hint="default"/>
        </w:rPr>
      </w:lvl>
    </w:lvlOverride>
  </w:num>
  <w:num w:numId="8">
    <w:abstractNumId w:val="0"/>
    <w:lvlOverride w:ilvl="0">
      <w:lvl w:ilvl="0">
        <w:numFmt w:val="bullet"/>
        <w:lvlText w:val="-"/>
        <w:legacy w:legacy="1" w:legacySpace="0" w:legacyIndent="169"/>
        <w:lvlJc w:val="left"/>
        <w:rPr>
          <w:rFonts w:ascii="Times New Roman" w:hAnsi="Times New Roman" w:hint="default"/>
        </w:rPr>
      </w:lvl>
    </w:lvlOverride>
  </w:num>
  <w:num w:numId="9">
    <w:abstractNumId w:val="0"/>
    <w:lvlOverride w:ilvl="0">
      <w:lvl w:ilvl="0">
        <w:numFmt w:val="bullet"/>
        <w:lvlText w:val="-"/>
        <w:legacy w:legacy="1" w:legacySpace="0" w:legacyIndent="173"/>
        <w:lvlJc w:val="left"/>
        <w:rPr>
          <w:rFonts w:ascii="Times New Roman" w:hAnsi="Times New Roman" w:hint="default"/>
        </w:rPr>
      </w:lvl>
    </w:lvlOverride>
  </w:num>
  <w:num w:numId="10">
    <w:abstractNumId w:val="0"/>
    <w:lvlOverride w:ilvl="0">
      <w:lvl w:ilvl="0">
        <w:numFmt w:val="bullet"/>
        <w:lvlText w:val="-"/>
        <w:legacy w:legacy="1" w:legacySpace="0" w:legacyIndent="183"/>
        <w:lvlJc w:val="left"/>
        <w:rPr>
          <w:rFonts w:ascii="Times New Roman" w:hAnsi="Times New Roman" w:hint="default"/>
        </w:rPr>
      </w:lvl>
    </w:lvlOverride>
  </w:num>
  <w:num w:numId="11">
    <w:abstractNumId w:val="5"/>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7F"/>
    <w:rsid w:val="00007FB1"/>
    <w:rsid w:val="00057D21"/>
    <w:rsid w:val="002101EC"/>
    <w:rsid w:val="002578F2"/>
    <w:rsid w:val="00257B9B"/>
    <w:rsid w:val="002864EF"/>
    <w:rsid w:val="002A540D"/>
    <w:rsid w:val="002D1635"/>
    <w:rsid w:val="002E0AA6"/>
    <w:rsid w:val="004A5ABD"/>
    <w:rsid w:val="004A6D12"/>
    <w:rsid w:val="004E3396"/>
    <w:rsid w:val="004F4630"/>
    <w:rsid w:val="00551C6C"/>
    <w:rsid w:val="005652DB"/>
    <w:rsid w:val="005E3A2E"/>
    <w:rsid w:val="00603A5B"/>
    <w:rsid w:val="00626EC0"/>
    <w:rsid w:val="006A65AB"/>
    <w:rsid w:val="006B0481"/>
    <w:rsid w:val="006E615E"/>
    <w:rsid w:val="00753C7F"/>
    <w:rsid w:val="007F4EEA"/>
    <w:rsid w:val="00837A93"/>
    <w:rsid w:val="00894F20"/>
    <w:rsid w:val="008A487F"/>
    <w:rsid w:val="00956D9C"/>
    <w:rsid w:val="0099444E"/>
    <w:rsid w:val="009C1412"/>
    <w:rsid w:val="00B67E74"/>
    <w:rsid w:val="00C0271D"/>
    <w:rsid w:val="00C86120"/>
    <w:rsid w:val="00CC13B2"/>
    <w:rsid w:val="00CF0915"/>
    <w:rsid w:val="00D238F8"/>
    <w:rsid w:val="00D91ABD"/>
    <w:rsid w:val="00DD17AF"/>
    <w:rsid w:val="00DE0048"/>
    <w:rsid w:val="00E45142"/>
    <w:rsid w:val="00E47455"/>
    <w:rsid w:val="00E71FD5"/>
    <w:rsid w:val="00E74926"/>
    <w:rsid w:val="00E95E2D"/>
    <w:rsid w:val="00F13DF2"/>
    <w:rsid w:val="00F47602"/>
    <w:rsid w:val="00FD71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A2E"/>
  </w:style>
  <w:style w:type="paragraph" w:styleId="1">
    <w:name w:val="heading 1"/>
    <w:basedOn w:val="a"/>
    <w:next w:val="a"/>
    <w:link w:val="10"/>
    <w:qFormat/>
    <w:rsid w:val="004E3396"/>
    <w:pPr>
      <w:keepNext/>
      <w:widowControl w:val="0"/>
      <w:tabs>
        <w:tab w:val="num" w:pos="432"/>
      </w:tabs>
      <w:snapToGrid w:val="0"/>
      <w:spacing w:after="0" w:line="240" w:lineRule="auto"/>
      <w:ind w:left="432" w:hanging="432"/>
      <w:jc w:val="center"/>
      <w:outlineLvl w:val="0"/>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E3A2E"/>
    <w:rPr>
      <w:i/>
      <w:iCs/>
    </w:rPr>
  </w:style>
  <w:style w:type="paragraph" w:customStyle="1" w:styleId="21">
    <w:name w:val="Основной текст с отступом 21"/>
    <w:basedOn w:val="a"/>
    <w:rsid w:val="00CC13B2"/>
    <w:pPr>
      <w:widowControl w:val="0"/>
      <w:snapToGrid w:val="0"/>
      <w:spacing w:after="120" w:line="480" w:lineRule="auto"/>
      <w:ind w:left="283" w:firstLine="280"/>
    </w:pPr>
    <w:rPr>
      <w:rFonts w:ascii="Calibri" w:eastAsia="Times New Roman" w:hAnsi="Calibri" w:cs="Times New Roman"/>
      <w:kern w:val="1"/>
      <w:sz w:val="16"/>
      <w:szCs w:val="16"/>
      <w:lang w:eastAsia="ar-SA"/>
    </w:rPr>
  </w:style>
  <w:style w:type="paragraph" w:customStyle="1" w:styleId="FR1">
    <w:name w:val="FR1"/>
    <w:rsid w:val="00CC13B2"/>
    <w:pPr>
      <w:widowControl w:val="0"/>
      <w:suppressAutoHyphens/>
      <w:snapToGrid w:val="0"/>
      <w:spacing w:after="0" w:line="360" w:lineRule="auto"/>
      <w:ind w:firstLine="280"/>
    </w:pPr>
    <w:rPr>
      <w:rFonts w:ascii="Arial Narrow" w:eastAsia="Arial" w:hAnsi="Arial Narrow" w:cs="Arial Narrow"/>
      <w:kern w:val="1"/>
      <w:sz w:val="16"/>
      <w:szCs w:val="16"/>
      <w:lang w:eastAsia="ar-SA"/>
    </w:rPr>
  </w:style>
  <w:style w:type="character" w:customStyle="1" w:styleId="blk">
    <w:name w:val="blk"/>
    <w:rsid w:val="00CC13B2"/>
  </w:style>
  <w:style w:type="character" w:customStyle="1" w:styleId="ep">
    <w:name w:val="ep"/>
    <w:rsid w:val="00CC13B2"/>
  </w:style>
  <w:style w:type="character" w:customStyle="1" w:styleId="10">
    <w:name w:val="Заголовок 1 Знак"/>
    <w:basedOn w:val="a0"/>
    <w:link w:val="1"/>
    <w:rsid w:val="004E3396"/>
    <w:rPr>
      <w:rFonts w:ascii="Calibri" w:eastAsia="Times New Roman" w:hAnsi="Calibri" w:cs="Times New Roman"/>
      <w:b/>
      <w:bCs/>
      <w:kern w:val="1"/>
      <w:sz w:val="28"/>
      <w:szCs w:val="28"/>
      <w:lang w:eastAsia="ar-SA"/>
    </w:rPr>
  </w:style>
  <w:style w:type="character" w:customStyle="1" w:styleId="Absatz-Standardschriftart">
    <w:name w:val="Absatz-Standardschriftart"/>
    <w:rsid w:val="004E3396"/>
  </w:style>
  <w:style w:type="character" w:customStyle="1" w:styleId="WW-Absatz-Standardschriftart">
    <w:name w:val="WW-Absatz-Standardschriftart"/>
    <w:rsid w:val="004E3396"/>
  </w:style>
  <w:style w:type="character" w:customStyle="1" w:styleId="WW-Absatz-Standardschriftart1">
    <w:name w:val="WW-Absatz-Standardschriftart1"/>
    <w:rsid w:val="004E3396"/>
  </w:style>
  <w:style w:type="character" w:customStyle="1" w:styleId="WW-Absatz-Standardschriftart11">
    <w:name w:val="WW-Absatz-Standardschriftart11"/>
    <w:rsid w:val="004E3396"/>
  </w:style>
  <w:style w:type="character" w:customStyle="1" w:styleId="WW8Num2z0">
    <w:name w:val="WW8Num2z0"/>
    <w:rsid w:val="004E3396"/>
    <w:rPr>
      <w:rFonts w:ascii="Symbol" w:hAnsi="Symbol"/>
    </w:rPr>
  </w:style>
  <w:style w:type="character" w:customStyle="1" w:styleId="3">
    <w:name w:val="Основной шрифт абзаца3"/>
    <w:rsid w:val="004E3396"/>
  </w:style>
  <w:style w:type="character" w:customStyle="1" w:styleId="WW-Absatz-Standardschriftart111">
    <w:name w:val="WW-Absatz-Standardschriftart111"/>
    <w:rsid w:val="004E3396"/>
  </w:style>
  <w:style w:type="character" w:customStyle="1" w:styleId="WW8Num3z0">
    <w:name w:val="WW8Num3z0"/>
    <w:rsid w:val="004E3396"/>
    <w:rPr>
      <w:rFonts w:ascii="Symbol" w:hAnsi="Symbol" w:cs="OpenSymbol"/>
    </w:rPr>
  </w:style>
  <w:style w:type="character" w:customStyle="1" w:styleId="WW-Absatz-Standardschriftart1111">
    <w:name w:val="WW-Absatz-Standardschriftart1111"/>
    <w:rsid w:val="004E3396"/>
  </w:style>
  <w:style w:type="character" w:customStyle="1" w:styleId="WW8Num6z0">
    <w:name w:val="WW8Num6z0"/>
    <w:rsid w:val="004E3396"/>
    <w:rPr>
      <w:rFonts w:ascii="Symbol" w:hAnsi="Symbol" w:cs="OpenSymbol"/>
    </w:rPr>
  </w:style>
  <w:style w:type="character" w:customStyle="1" w:styleId="2">
    <w:name w:val="Основной шрифт абзаца2"/>
    <w:rsid w:val="004E3396"/>
  </w:style>
  <w:style w:type="character" w:customStyle="1" w:styleId="WW8Num4z0">
    <w:name w:val="WW8Num4z0"/>
    <w:rsid w:val="004E3396"/>
    <w:rPr>
      <w:rFonts w:ascii="Symbol" w:hAnsi="Symbol" w:cs="OpenSymbol"/>
    </w:rPr>
  </w:style>
  <w:style w:type="character" w:customStyle="1" w:styleId="WW-Absatz-Standardschriftart11111">
    <w:name w:val="WW-Absatz-Standardschriftart11111"/>
    <w:rsid w:val="004E3396"/>
  </w:style>
  <w:style w:type="character" w:customStyle="1" w:styleId="WW-Absatz-Standardschriftart111111">
    <w:name w:val="WW-Absatz-Standardschriftart111111"/>
    <w:rsid w:val="004E3396"/>
  </w:style>
  <w:style w:type="character" w:customStyle="1" w:styleId="WW-Absatz-Standardschriftart1111111">
    <w:name w:val="WW-Absatz-Standardschriftart1111111"/>
    <w:rsid w:val="004E3396"/>
  </w:style>
  <w:style w:type="character" w:customStyle="1" w:styleId="WW-Absatz-Standardschriftart11111111">
    <w:name w:val="WW-Absatz-Standardschriftart11111111"/>
    <w:rsid w:val="004E3396"/>
  </w:style>
  <w:style w:type="character" w:customStyle="1" w:styleId="WW-Absatz-Standardschriftart111111111">
    <w:name w:val="WW-Absatz-Standardschriftart111111111"/>
    <w:rsid w:val="004E3396"/>
  </w:style>
  <w:style w:type="character" w:customStyle="1" w:styleId="WW-Absatz-Standardschriftart1111111111">
    <w:name w:val="WW-Absatz-Standardschriftart1111111111"/>
    <w:rsid w:val="004E3396"/>
  </w:style>
  <w:style w:type="character" w:customStyle="1" w:styleId="WW-Absatz-Standardschriftart11111111111">
    <w:name w:val="WW-Absatz-Standardschriftart11111111111"/>
    <w:rsid w:val="004E3396"/>
  </w:style>
  <w:style w:type="character" w:customStyle="1" w:styleId="WW-Absatz-Standardschriftart111111111111">
    <w:name w:val="WW-Absatz-Standardschriftart111111111111"/>
    <w:rsid w:val="004E3396"/>
  </w:style>
  <w:style w:type="character" w:customStyle="1" w:styleId="WW-Absatz-Standardschriftart1111111111111">
    <w:name w:val="WW-Absatz-Standardschriftart1111111111111"/>
    <w:rsid w:val="004E3396"/>
  </w:style>
  <w:style w:type="character" w:customStyle="1" w:styleId="WW-Absatz-Standardschriftart11111111111111">
    <w:name w:val="WW-Absatz-Standardschriftart11111111111111"/>
    <w:rsid w:val="004E3396"/>
  </w:style>
  <w:style w:type="character" w:customStyle="1" w:styleId="WW-Absatz-Standardschriftart111111111111111">
    <w:name w:val="WW-Absatz-Standardschriftart111111111111111"/>
    <w:rsid w:val="004E3396"/>
  </w:style>
  <w:style w:type="character" w:customStyle="1" w:styleId="WW-Absatz-Standardschriftart1111111111111111">
    <w:name w:val="WW-Absatz-Standardschriftart1111111111111111"/>
    <w:rsid w:val="004E3396"/>
  </w:style>
  <w:style w:type="character" w:customStyle="1" w:styleId="WW-Absatz-Standardschriftart11111111111111111">
    <w:name w:val="WW-Absatz-Standardschriftart11111111111111111"/>
    <w:rsid w:val="004E3396"/>
  </w:style>
  <w:style w:type="character" w:customStyle="1" w:styleId="WW8Num1z0">
    <w:name w:val="WW8Num1z0"/>
    <w:rsid w:val="004E3396"/>
    <w:rPr>
      <w:rFonts w:cs="Times New Roman"/>
    </w:rPr>
  </w:style>
  <w:style w:type="character" w:customStyle="1" w:styleId="WW8Num2z1">
    <w:name w:val="WW8Num2z1"/>
    <w:rsid w:val="004E3396"/>
    <w:rPr>
      <w:rFonts w:ascii="Courier New" w:hAnsi="Courier New" w:cs="Courier New"/>
    </w:rPr>
  </w:style>
  <w:style w:type="character" w:customStyle="1" w:styleId="WW8Num2z2">
    <w:name w:val="WW8Num2z2"/>
    <w:rsid w:val="004E3396"/>
    <w:rPr>
      <w:rFonts w:ascii="Wingdings" w:hAnsi="Wingdings"/>
    </w:rPr>
  </w:style>
  <w:style w:type="character" w:customStyle="1" w:styleId="11">
    <w:name w:val="Основной шрифт абзаца1"/>
    <w:rsid w:val="004E3396"/>
  </w:style>
  <w:style w:type="character" w:customStyle="1" w:styleId="a4">
    <w:name w:val="Основной текст Знак"/>
    <w:rsid w:val="004E3396"/>
    <w:rPr>
      <w:rFonts w:ascii="Calibri" w:hAnsi="Calibri"/>
      <w:sz w:val="16"/>
      <w:szCs w:val="16"/>
      <w:lang w:val="ru-RU" w:eastAsia="ar-SA" w:bidi="ar-SA"/>
    </w:rPr>
  </w:style>
  <w:style w:type="character" w:customStyle="1" w:styleId="20">
    <w:name w:val="Основной текст 2 Знак"/>
    <w:rsid w:val="004E3396"/>
    <w:rPr>
      <w:rFonts w:ascii="Calibri" w:hAnsi="Calibri"/>
      <w:sz w:val="16"/>
      <w:szCs w:val="16"/>
      <w:lang w:val="ru-RU" w:eastAsia="ar-SA" w:bidi="ar-SA"/>
    </w:rPr>
  </w:style>
  <w:style w:type="character" w:customStyle="1" w:styleId="22">
    <w:name w:val="Основной текст с отступом 2 Знак"/>
    <w:rsid w:val="004E3396"/>
    <w:rPr>
      <w:rFonts w:ascii="Calibri" w:hAnsi="Calibri"/>
      <w:sz w:val="16"/>
      <w:szCs w:val="16"/>
      <w:lang w:val="ru-RU" w:eastAsia="ar-SA" w:bidi="ar-SA"/>
    </w:rPr>
  </w:style>
  <w:style w:type="character" w:customStyle="1" w:styleId="30">
    <w:name w:val="Основной текст с отступом 3 Знак"/>
    <w:rsid w:val="004E3396"/>
    <w:rPr>
      <w:rFonts w:ascii="Calibri" w:hAnsi="Calibri"/>
      <w:b/>
      <w:bCs/>
      <w:sz w:val="28"/>
      <w:szCs w:val="28"/>
      <w:lang w:val="ru-RU" w:eastAsia="ar-SA" w:bidi="ar-SA"/>
    </w:rPr>
  </w:style>
  <w:style w:type="character" w:customStyle="1" w:styleId="a5">
    <w:name w:val="Нижний колонтитул Знак"/>
    <w:rsid w:val="004E3396"/>
    <w:rPr>
      <w:rFonts w:ascii="Calibri" w:hAnsi="Calibri"/>
      <w:sz w:val="16"/>
      <w:szCs w:val="16"/>
      <w:lang w:val="ru-RU" w:eastAsia="ar-SA" w:bidi="ar-SA"/>
    </w:rPr>
  </w:style>
  <w:style w:type="character" w:styleId="a6">
    <w:name w:val="page number"/>
    <w:rsid w:val="004E3396"/>
    <w:rPr>
      <w:rFonts w:cs="Times New Roman"/>
    </w:rPr>
  </w:style>
  <w:style w:type="character" w:customStyle="1" w:styleId="a7">
    <w:name w:val="Верхний колонтитул Знак"/>
    <w:uiPriority w:val="99"/>
    <w:rsid w:val="004E3396"/>
    <w:rPr>
      <w:rFonts w:ascii="Calibri" w:hAnsi="Calibri"/>
      <w:sz w:val="16"/>
      <w:szCs w:val="16"/>
      <w:lang w:val="ru-RU" w:eastAsia="ar-SA" w:bidi="ar-SA"/>
    </w:rPr>
  </w:style>
  <w:style w:type="character" w:customStyle="1" w:styleId="a8">
    <w:name w:val="Текст выноски Знак"/>
    <w:rsid w:val="004E3396"/>
    <w:rPr>
      <w:rFonts w:ascii="Tahoma" w:hAnsi="Tahoma" w:cs="Tahoma"/>
      <w:sz w:val="16"/>
      <w:szCs w:val="16"/>
      <w:lang w:val="ru-RU" w:eastAsia="ar-SA" w:bidi="ar-SA"/>
    </w:rPr>
  </w:style>
  <w:style w:type="character" w:customStyle="1" w:styleId="a9">
    <w:name w:val="Маркеры списка"/>
    <w:rsid w:val="004E3396"/>
    <w:rPr>
      <w:rFonts w:ascii="OpenSymbol" w:eastAsia="OpenSymbol" w:hAnsi="OpenSymbol" w:cs="OpenSymbol"/>
    </w:rPr>
  </w:style>
  <w:style w:type="character" w:customStyle="1" w:styleId="aa">
    <w:name w:val="Символ нумерации"/>
    <w:rsid w:val="004E3396"/>
  </w:style>
  <w:style w:type="character" w:customStyle="1" w:styleId="apple-converted-space">
    <w:name w:val="apple-converted-space"/>
    <w:basedOn w:val="2"/>
    <w:rsid w:val="004E3396"/>
  </w:style>
  <w:style w:type="character" w:customStyle="1" w:styleId="31">
    <w:name w:val="Основной текст с отступом 3 Знак1"/>
    <w:rsid w:val="004E3396"/>
    <w:rPr>
      <w:rFonts w:ascii="Calibri" w:hAnsi="Calibri" w:cs="Calibri"/>
      <w:kern w:val="1"/>
      <w:sz w:val="16"/>
      <w:szCs w:val="16"/>
    </w:rPr>
  </w:style>
  <w:style w:type="character" w:customStyle="1" w:styleId="210">
    <w:name w:val="Основной текст с отступом 2 Знак1"/>
    <w:rsid w:val="004E3396"/>
    <w:rPr>
      <w:rFonts w:ascii="Calibri" w:hAnsi="Calibri" w:cs="Calibri"/>
      <w:kern w:val="1"/>
      <w:sz w:val="22"/>
      <w:szCs w:val="22"/>
    </w:rPr>
  </w:style>
  <w:style w:type="character" w:styleId="ab">
    <w:name w:val="Hyperlink"/>
    <w:rsid w:val="004E3396"/>
    <w:rPr>
      <w:color w:val="000080"/>
      <w:u w:val="single"/>
    </w:rPr>
  </w:style>
  <w:style w:type="paragraph" w:customStyle="1" w:styleId="ac">
    <w:name w:val="Заголовок"/>
    <w:basedOn w:val="a"/>
    <w:next w:val="ad"/>
    <w:rsid w:val="004E3396"/>
    <w:pPr>
      <w:keepNext/>
      <w:spacing w:before="240" w:after="120"/>
    </w:pPr>
    <w:rPr>
      <w:rFonts w:ascii="Arial" w:eastAsia="MS Mincho" w:hAnsi="Arial" w:cs="Tahoma"/>
      <w:kern w:val="1"/>
      <w:sz w:val="28"/>
      <w:szCs w:val="28"/>
      <w:lang w:eastAsia="ar-SA"/>
    </w:rPr>
  </w:style>
  <w:style w:type="paragraph" w:styleId="ad">
    <w:name w:val="Body Text"/>
    <w:basedOn w:val="a"/>
    <w:link w:val="12"/>
    <w:rsid w:val="004E3396"/>
    <w:pPr>
      <w:widowControl w:val="0"/>
      <w:snapToGrid w:val="0"/>
      <w:spacing w:after="120" w:line="360" w:lineRule="auto"/>
      <w:ind w:firstLine="280"/>
    </w:pPr>
    <w:rPr>
      <w:rFonts w:ascii="Calibri" w:eastAsia="Times New Roman" w:hAnsi="Calibri" w:cs="Times New Roman"/>
      <w:kern w:val="1"/>
      <w:sz w:val="16"/>
      <w:szCs w:val="16"/>
      <w:lang w:eastAsia="ar-SA"/>
    </w:rPr>
  </w:style>
  <w:style w:type="character" w:customStyle="1" w:styleId="12">
    <w:name w:val="Основной текст Знак1"/>
    <w:basedOn w:val="a0"/>
    <w:link w:val="ad"/>
    <w:rsid w:val="004E3396"/>
    <w:rPr>
      <w:rFonts w:ascii="Calibri" w:eastAsia="Times New Roman" w:hAnsi="Calibri" w:cs="Times New Roman"/>
      <w:kern w:val="1"/>
      <w:sz w:val="16"/>
      <w:szCs w:val="16"/>
      <w:lang w:eastAsia="ar-SA"/>
    </w:rPr>
  </w:style>
  <w:style w:type="paragraph" w:styleId="ae">
    <w:name w:val="List"/>
    <w:basedOn w:val="ad"/>
    <w:rsid w:val="004E3396"/>
    <w:rPr>
      <w:rFonts w:ascii="Arial" w:hAnsi="Arial" w:cs="Tahoma"/>
    </w:rPr>
  </w:style>
  <w:style w:type="paragraph" w:customStyle="1" w:styleId="32">
    <w:name w:val="Название3"/>
    <w:basedOn w:val="a"/>
    <w:rsid w:val="004E3396"/>
    <w:pPr>
      <w:suppressLineNumbers/>
      <w:spacing w:before="120" w:after="120"/>
    </w:pPr>
    <w:rPr>
      <w:rFonts w:ascii="Arial" w:eastAsia="Times New Roman" w:hAnsi="Arial" w:cs="Tahoma"/>
      <w:i/>
      <w:iCs/>
      <w:kern w:val="1"/>
      <w:sz w:val="20"/>
      <w:szCs w:val="24"/>
      <w:lang w:eastAsia="ar-SA"/>
    </w:rPr>
  </w:style>
  <w:style w:type="paragraph" w:customStyle="1" w:styleId="33">
    <w:name w:val="Указатель3"/>
    <w:basedOn w:val="a"/>
    <w:rsid w:val="004E3396"/>
    <w:pPr>
      <w:suppressLineNumbers/>
    </w:pPr>
    <w:rPr>
      <w:rFonts w:ascii="Arial" w:eastAsia="Times New Roman" w:hAnsi="Arial" w:cs="Tahoma"/>
      <w:kern w:val="1"/>
      <w:lang w:eastAsia="ar-SA"/>
    </w:rPr>
  </w:style>
  <w:style w:type="paragraph" w:customStyle="1" w:styleId="23">
    <w:name w:val="Название2"/>
    <w:basedOn w:val="a"/>
    <w:rsid w:val="004E3396"/>
    <w:pPr>
      <w:suppressLineNumbers/>
      <w:spacing w:before="120" w:after="120"/>
    </w:pPr>
    <w:rPr>
      <w:rFonts w:ascii="Arial" w:eastAsia="Times New Roman" w:hAnsi="Arial" w:cs="Tahoma"/>
      <w:i/>
      <w:iCs/>
      <w:kern w:val="1"/>
      <w:sz w:val="20"/>
      <w:szCs w:val="24"/>
      <w:lang w:eastAsia="ar-SA"/>
    </w:rPr>
  </w:style>
  <w:style w:type="paragraph" w:customStyle="1" w:styleId="24">
    <w:name w:val="Указатель2"/>
    <w:basedOn w:val="a"/>
    <w:rsid w:val="004E3396"/>
    <w:pPr>
      <w:suppressLineNumbers/>
    </w:pPr>
    <w:rPr>
      <w:rFonts w:ascii="Arial" w:eastAsia="Times New Roman" w:hAnsi="Arial" w:cs="Tahoma"/>
      <w:kern w:val="1"/>
      <w:lang w:eastAsia="ar-SA"/>
    </w:rPr>
  </w:style>
  <w:style w:type="paragraph" w:customStyle="1" w:styleId="13">
    <w:name w:val="Название1"/>
    <w:basedOn w:val="a"/>
    <w:rsid w:val="004E3396"/>
    <w:pPr>
      <w:suppressLineNumbers/>
      <w:spacing w:before="120" w:after="120"/>
    </w:pPr>
    <w:rPr>
      <w:rFonts w:ascii="Arial" w:eastAsia="Times New Roman" w:hAnsi="Arial" w:cs="Tahoma"/>
      <w:i/>
      <w:iCs/>
      <w:kern w:val="1"/>
      <w:sz w:val="20"/>
      <w:szCs w:val="24"/>
      <w:lang w:eastAsia="ar-SA"/>
    </w:rPr>
  </w:style>
  <w:style w:type="paragraph" w:customStyle="1" w:styleId="14">
    <w:name w:val="Указатель1"/>
    <w:basedOn w:val="a"/>
    <w:rsid w:val="004E3396"/>
    <w:pPr>
      <w:suppressLineNumbers/>
    </w:pPr>
    <w:rPr>
      <w:rFonts w:ascii="Arial" w:eastAsia="Times New Roman" w:hAnsi="Arial" w:cs="Tahoma"/>
      <w:kern w:val="1"/>
      <w:lang w:eastAsia="ar-SA"/>
    </w:rPr>
  </w:style>
  <w:style w:type="paragraph" w:customStyle="1" w:styleId="211">
    <w:name w:val="Основной текст 21"/>
    <w:basedOn w:val="a"/>
    <w:rsid w:val="004E3396"/>
    <w:pPr>
      <w:widowControl w:val="0"/>
      <w:snapToGrid w:val="0"/>
      <w:spacing w:after="120" w:line="360" w:lineRule="auto"/>
      <w:ind w:left="283" w:firstLine="280"/>
    </w:pPr>
    <w:rPr>
      <w:rFonts w:ascii="Calibri" w:eastAsia="Times New Roman" w:hAnsi="Calibri" w:cs="Times New Roman"/>
      <w:kern w:val="1"/>
      <w:sz w:val="16"/>
      <w:szCs w:val="16"/>
      <w:lang w:eastAsia="ar-SA"/>
    </w:rPr>
  </w:style>
  <w:style w:type="paragraph" w:customStyle="1" w:styleId="310">
    <w:name w:val="Основной текст с отступом 31"/>
    <w:basedOn w:val="a"/>
    <w:rsid w:val="004E3396"/>
    <w:pPr>
      <w:widowControl w:val="0"/>
      <w:snapToGrid w:val="0"/>
      <w:spacing w:after="0" w:line="240" w:lineRule="auto"/>
      <w:ind w:firstLine="567"/>
      <w:jc w:val="both"/>
    </w:pPr>
    <w:rPr>
      <w:rFonts w:ascii="Calibri" w:eastAsia="Times New Roman" w:hAnsi="Calibri" w:cs="Times New Roman"/>
      <w:b/>
      <w:bCs/>
      <w:kern w:val="1"/>
      <w:sz w:val="28"/>
      <w:szCs w:val="28"/>
      <w:lang w:eastAsia="ar-SA"/>
    </w:rPr>
  </w:style>
  <w:style w:type="paragraph" w:styleId="af">
    <w:name w:val="footer"/>
    <w:basedOn w:val="a"/>
    <w:link w:val="15"/>
    <w:rsid w:val="004E3396"/>
    <w:pPr>
      <w:widowControl w:val="0"/>
      <w:tabs>
        <w:tab w:val="center" w:pos="4677"/>
        <w:tab w:val="right" w:pos="9355"/>
      </w:tabs>
      <w:snapToGrid w:val="0"/>
      <w:spacing w:after="0" w:line="360" w:lineRule="auto"/>
      <w:ind w:firstLine="280"/>
    </w:pPr>
    <w:rPr>
      <w:rFonts w:ascii="Calibri" w:eastAsia="Times New Roman" w:hAnsi="Calibri" w:cs="Times New Roman"/>
      <w:kern w:val="1"/>
      <w:sz w:val="16"/>
      <w:szCs w:val="16"/>
      <w:lang w:eastAsia="ar-SA"/>
    </w:rPr>
  </w:style>
  <w:style w:type="character" w:customStyle="1" w:styleId="15">
    <w:name w:val="Нижний колонтитул Знак1"/>
    <w:basedOn w:val="a0"/>
    <w:link w:val="af"/>
    <w:rsid w:val="004E3396"/>
    <w:rPr>
      <w:rFonts w:ascii="Calibri" w:eastAsia="Times New Roman" w:hAnsi="Calibri" w:cs="Times New Roman"/>
      <w:kern w:val="1"/>
      <w:sz w:val="16"/>
      <w:szCs w:val="16"/>
      <w:lang w:eastAsia="ar-SA"/>
    </w:rPr>
  </w:style>
  <w:style w:type="paragraph" w:styleId="af0">
    <w:name w:val="header"/>
    <w:basedOn w:val="a"/>
    <w:link w:val="16"/>
    <w:uiPriority w:val="99"/>
    <w:rsid w:val="004E3396"/>
    <w:pPr>
      <w:widowControl w:val="0"/>
      <w:tabs>
        <w:tab w:val="center" w:pos="4677"/>
        <w:tab w:val="right" w:pos="9355"/>
      </w:tabs>
      <w:snapToGrid w:val="0"/>
      <w:spacing w:after="0" w:line="360" w:lineRule="auto"/>
      <w:ind w:firstLine="280"/>
    </w:pPr>
    <w:rPr>
      <w:rFonts w:ascii="Calibri" w:eastAsia="Times New Roman" w:hAnsi="Calibri" w:cs="Times New Roman"/>
      <w:kern w:val="1"/>
      <w:sz w:val="16"/>
      <w:szCs w:val="16"/>
      <w:lang w:eastAsia="ar-SA"/>
    </w:rPr>
  </w:style>
  <w:style w:type="character" w:customStyle="1" w:styleId="16">
    <w:name w:val="Верхний колонтитул Знак1"/>
    <w:basedOn w:val="a0"/>
    <w:link w:val="af0"/>
    <w:rsid w:val="004E3396"/>
    <w:rPr>
      <w:rFonts w:ascii="Calibri" w:eastAsia="Times New Roman" w:hAnsi="Calibri" w:cs="Times New Roman"/>
      <w:kern w:val="1"/>
      <w:sz w:val="16"/>
      <w:szCs w:val="16"/>
      <w:lang w:eastAsia="ar-SA"/>
    </w:rPr>
  </w:style>
  <w:style w:type="paragraph" w:styleId="af1">
    <w:name w:val="List Paragraph"/>
    <w:basedOn w:val="a"/>
    <w:uiPriority w:val="34"/>
    <w:qFormat/>
    <w:rsid w:val="004E3396"/>
    <w:pPr>
      <w:ind w:left="720"/>
    </w:pPr>
    <w:rPr>
      <w:rFonts w:ascii="Calibri" w:eastAsia="Times New Roman" w:hAnsi="Calibri" w:cs="Calibri"/>
      <w:kern w:val="1"/>
      <w:lang w:eastAsia="ar-SA"/>
    </w:rPr>
  </w:style>
  <w:style w:type="paragraph" w:customStyle="1" w:styleId="ConsPlusTitle">
    <w:name w:val="ConsPlusTitle"/>
    <w:rsid w:val="004E3396"/>
    <w:pPr>
      <w:widowControl w:val="0"/>
      <w:suppressAutoHyphens/>
      <w:autoSpaceDE w:val="0"/>
      <w:spacing w:after="0" w:line="240" w:lineRule="auto"/>
    </w:pPr>
    <w:rPr>
      <w:rFonts w:ascii="Calibri" w:eastAsia="Arial" w:hAnsi="Calibri" w:cs="Times New Roman"/>
      <w:b/>
      <w:bCs/>
      <w:kern w:val="1"/>
      <w:sz w:val="28"/>
      <w:szCs w:val="28"/>
      <w:lang w:eastAsia="ar-SA"/>
    </w:rPr>
  </w:style>
  <w:style w:type="paragraph" w:styleId="af2">
    <w:name w:val="Balloon Text"/>
    <w:basedOn w:val="a"/>
    <w:link w:val="17"/>
    <w:rsid w:val="004E3396"/>
    <w:pPr>
      <w:spacing w:after="0" w:line="240" w:lineRule="auto"/>
    </w:pPr>
    <w:rPr>
      <w:rFonts w:ascii="Tahoma" w:eastAsia="Times New Roman" w:hAnsi="Tahoma" w:cs="Tahoma"/>
      <w:kern w:val="1"/>
      <w:sz w:val="16"/>
      <w:szCs w:val="16"/>
      <w:lang w:eastAsia="ar-SA"/>
    </w:rPr>
  </w:style>
  <w:style w:type="character" w:customStyle="1" w:styleId="17">
    <w:name w:val="Текст выноски Знак1"/>
    <w:basedOn w:val="a0"/>
    <w:link w:val="af2"/>
    <w:rsid w:val="004E3396"/>
    <w:rPr>
      <w:rFonts w:ascii="Tahoma" w:eastAsia="Times New Roman" w:hAnsi="Tahoma" w:cs="Tahoma"/>
      <w:kern w:val="1"/>
      <w:sz w:val="16"/>
      <w:szCs w:val="16"/>
      <w:lang w:eastAsia="ar-SA"/>
    </w:rPr>
  </w:style>
  <w:style w:type="paragraph" w:styleId="af3">
    <w:name w:val="Normal (Web)"/>
    <w:basedOn w:val="a"/>
    <w:uiPriority w:val="99"/>
    <w:rsid w:val="004E3396"/>
    <w:pPr>
      <w:spacing w:before="280" w:after="119" w:line="240" w:lineRule="auto"/>
    </w:pPr>
    <w:rPr>
      <w:rFonts w:ascii="Times New Roman" w:eastAsia="Times New Roman" w:hAnsi="Times New Roman" w:cs="Times New Roman"/>
      <w:kern w:val="1"/>
      <w:sz w:val="24"/>
      <w:szCs w:val="24"/>
      <w:lang w:eastAsia="ar-SA"/>
    </w:rPr>
  </w:style>
  <w:style w:type="paragraph" w:customStyle="1" w:styleId="af4">
    <w:name w:val="Содержимое таблицы"/>
    <w:basedOn w:val="a"/>
    <w:rsid w:val="004E3396"/>
    <w:pPr>
      <w:suppressLineNumbers/>
    </w:pPr>
    <w:rPr>
      <w:rFonts w:ascii="Calibri" w:eastAsia="Times New Roman" w:hAnsi="Calibri" w:cs="Calibri"/>
      <w:kern w:val="1"/>
      <w:lang w:eastAsia="ar-SA"/>
    </w:rPr>
  </w:style>
  <w:style w:type="paragraph" w:customStyle="1" w:styleId="af5">
    <w:name w:val="Заголовок таблицы"/>
    <w:basedOn w:val="af4"/>
    <w:rsid w:val="004E3396"/>
    <w:pPr>
      <w:jc w:val="center"/>
    </w:pPr>
    <w:rPr>
      <w:b/>
      <w:bCs/>
    </w:rPr>
  </w:style>
  <w:style w:type="paragraph" w:customStyle="1" w:styleId="af6">
    <w:name w:val="Содержимое врезки"/>
    <w:basedOn w:val="ad"/>
    <w:rsid w:val="004E3396"/>
  </w:style>
  <w:style w:type="paragraph" w:customStyle="1" w:styleId="320">
    <w:name w:val="Основной текст с отступом 32"/>
    <w:basedOn w:val="a"/>
    <w:rsid w:val="004E3396"/>
    <w:pPr>
      <w:spacing w:after="120"/>
      <w:ind w:left="283"/>
    </w:pPr>
    <w:rPr>
      <w:rFonts w:ascii="Calibri" w:eastAsia="Times New Roman" w:hAnsi="Calibri" w:cs="Calibri"/>
      <w:kern w:val="1"/>
      <w:sz w:val="16"/>
      <w:szCs w:val="16"/>
      <w:lang w:eastAsia="ar-SA"/>
    </w:rPr>
  </w:style>
  <w:style w:type="paragraph" w:customStyle="1" w:styleId="220">
    <w:name w:val="Основной текст с отступом 22"/>
    <w:basedOn w:val="a"/>
    <w:rsid w:val="004E3396"/>
    <w:pPr>
      <w:spacing w:after="120" w:line="480" w:lineRule="auto"/>
      <w:ind w:left="283"/>
    </w:pPr>
    <w:rPr>
      <w:rFonts w:ascii="Calibri" w:eastAsia="Times New Roman" w:hAnsi="Calibri" w:cs="Calibri"/>
      <w:kern w:val="1"/>
      <w:lang w:eastAsia="ar-SA"/>
    </w:rPr>
  </w:style>
  <w:style w:type="paragraph" w:customStyle="1" w:styleId="ConsPlusNormal">
    <w:name w:val="ConsPlusNormal"/>
    <w:rsid w:val="004E339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7">
    <w:name w:val="Знак"/>
    <w:basedOn w:val="a"/>
    <w:rsid w:val="004E3396"/>
    <w:pPr>
      <w:spacing w:after="0" w:line="240" w:lineRule="auto"/>
    </w:pPr>
    <w:rPr>
      <w:rFonts w:ascii="Verdana" w:eastAsia="Times New Roman" w:hAnsi="Verdana" w:cs="Verdana"/>
      <w:kern w:val="1"/>
      <w:sz w:val="20"/>
      <w:szCs w:val="20"/>
      <w:lang w:val="en-US" w:eastAsia="ar-SA"/>
    </w:rPr>
  </w:style>
  <w:style w:type="paragraph" w:customStyle="1" w:styleId="ConsPlusNonformat">
    <w:name w:val="ConsPlusNonformat"/>
    <w:rsid w:val="004E3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21"/>
    <w:semiHidden/>
    <w:unhideWhenUsed/>
    <w:rsid w:val="004E3396"/>
    <w:pPr>
      <w:spacing w:after="120" w:line="480" w:lineRule="auto"/>
      <w:ind w:left="283"/>
    </w:pPr>
    <w:rPr>
      <w:rFonts w:ascii="Calibri" w:eastAsia="Times New Roman" w:hAnsi="Calibri" w:cs="Calibri"/>
      <w:kern w:val="1"/>
      <w:lang w:eastAsia="ar-SA"/>
    </w:rPr>
  </w:style>
  <w:style w:type="character" w:customStyle="1" w:styleId="221">
    <w:name w:val="Основной текст с отступом 2 Знак2"/>
    <w:basedOn w:val="a0"/>
    <w:link w:val="25"/>
    <w:semiHidden/>
    <w:rsid w:val="004E3396"/>
    <w:rPr>
      <w:rFonts w:ascii="Calibri" w:eastAsia="Times New Roman" w:hAnsi="Calibri" w:cs="Calibri"/>
      <w:kern w:val="1"/>
      <w:lang w:eastAsia="ar-SA"/>
    </w:rPr>
  </w:style>
  <w:style w:type="paragraph" w:styleId="34">
    <w:name w:val="Body Text Indent 3"/>
    <w:basedOn w:val="a"/>
    <w:link w:val="321"/>
    <w:semiHidden/>
    <w:unhideWhenUsed/>
    <w:rsid w:val="004E3396"/>
    <w:pPr>
      <w:spacing w:after="120"/>
      <w:ind w:left="283"/>
    </w:pPr>
    <w:rPr>
      <w:rFonts w:ascii="Calibri" w:eastAsia="Times New Roman" w:hAnsi="Calibri" w:cs="Calibri"/>
      <w:kern w:val="1"/>
      <w:sz w:val="16"/>
      <w:szCs w:val="16"/>
      <w:lang w:eastAsia="ar-SA"/>
    </w:rPr>
  </w:style>
  <w:style w:type="character" w:customStyle="1" w:styleId="321">
    <w:name w:val="Основной текст с отступом 3 Знак2"/>
    <w:basedOn w:val="a0"/>
    <w:link w:val="34"/>
    <w:semiHidden/>
    <w:rsid w:val="004E3396"/>
    <w:rPr>
      <w:rFonts w:ascii="Calibri" w:eastAsia="Times New Roman" w:hAnsi="Calibri" w:cs="Calibri"/>
      <w:kern w:val="1"/>
      <w:sz w:val="16"/>
      <w:szCs w:val="16"/>
      <w:lang w:eastAsia="ar-SA"/>
    </w:rPr>
  </w:style>
  <w:style w:type="paragraph" w:customStyle="1" w:styleId="WW-2">
    <w:name w:val="WW-Основной текст с отступом 2"/>
    <w:basedOn w:val="a"/>
    <w:rsid w:val="004E3396"/>
    <w:pPr>
      <w:widowControl w:val="0"/>
      <w:snapToGrid w:val="0"/>
      <w:spacing w:after="0" w:line="240" w:lineRule="auto"/>
      <w:ind w:firstLine="567"/>
      <w:jc w:val="both"/>
    </w:pPr>
    <w:rPr>
      <w:rFonts w:ascii="Times New Roman" w:eastAsia="Times New Roman" w:hAnsi="Times New Roman" w:cs="Times New Roman"/>
      <w:sz w:val="28"/>
      <w:szCs w:val="20"/>
      <w:lang w:eastAsia="ar-SA"/>
    </w:rPr>
  </w:style>
  <w:style w:type="paragraph" w:styleId="af8">
    <w:name w:val="Body Text Indent"/>
    <w:basedOn w:val="a"/>
    <w:link w:val="af9"/>
    <w:semiHidden/>
    <w:unhideWhenUsed/>
    <w:rsid w:val="004E3396"/>
    <w:pPr>
      <w:spacing w:after="120"/>
      <w:ind w:left="283"/>
    </w:pPr>
    <w:rPr>
      <w:rFonts w:ascii="Calibri" w:eastAsia="Times New Roman" w:hAnsi="Calibri" w:cs="Calibri"/>
      <w:kern w:val="1"/>
      <w:lang w:eastAsia="ar-SA"/>
    </w:rPr>
  </w:style>
  <w:style w:type="character" w:customStyle="1" w:styleId="af9">
    <w:name w:val="Основной текст с отступом Знак"/>
    <w:basedOn w:val="a0"/>
    <w:link w:val="af8"/>
    <w:semiHidden/>
    <w:rsid w:val="004E3396"/>
    <w:rPr>
      <w:rFonts w:ascii="Calibri" w:eastAsia="Times New Roman" w:hAnsi="Calibri" w:cs="Calibri"/>
      <w:kern w:val="1"/>
      <w:lang w:eastAsia="ar-SA"/>
    </w:rPr>
  </w:style>
  <w:style w:type="paragraph" w:customStyle="1" w:styleId="18">
    <w:name w:val="Абзац списка1"/>
    <w:basedOn w:val="a"/>
    <w:rsid w:val="004E3396"/>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character" w:customStyle="1" w:styleId="u">
    <w:name w:val="u"/>
    <w:rsid w:val="004E3396"/>
  </w:style>
  <w:style w:type="paragraph" w:styleId="afa">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b"/>
    <w:uiPriority w:val="99"/>
    <w:unhideWhenUsed/>
    <w:rsid w:val="004E3396"/>
    <w:pPr>
      <w:spacing w:after="0" w:line="240" w:lineRule="auto"/>
    </w:pPr>
    <w:rPr>
      <w:rFonts w:ascii="Times New Roman" w:eastAsia="Times New Roman" w:hAnsi="Times New Roman" w:cs="Times New Roman"/>
      <w:sz w:val="20"/>
      <w:szCs w:val="20"/>
      <w:lang w:val="x-none" w:eastAsia="x-none"/>
    </w:rPr>
  </w:style>
  <w:style w:type="character" w:customStyle="1" w:styleId="afb">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a"/>
    <w:uiPriority w:val="99"/>
    <w:rsid w:val="004E3396"/>
    <w:rPr>
      <w:rFonts w:ascii="Times New Roman" w:eastAsia="Times New Roman" w:hAnsi="Times New Roman" w:cs="Times New Roman"/>
      <w:sz w:val="20"/>
      <w:szCs w:val="20"/>
      <w:lang w:val="x-none" w:eastAsia="x-none"/>
    </w:rPr>
  </w:style>
  <w:style w:type="character" w:styleId="afc">
    <w:name w:val="footnote reference"/>
    <w:aliases w:val="Знак сноски-FN,Ciae niinee-FN"/>
    <w:uiPriority w:val="99"/>
    <w:unhideWhenUsed/>
    <w:rsid w:val="004E3396"/>
    <w:rPr>
      <w:vertAlign w:val="superscript"/>
    </w:rPr>
  </w:style>
  <w:style w:type="character" w:customStyle="1" w:styleId="epm">
    <w:name w:val="epm"/>
    <w:rsid w:val="004E3396"/>
  </w:style>
  <w:style w:type="character" w:customStyle="1" w:styleId="f">
    <w:name w:val="f"/>
    <w:rsid w:val="004E3396"/>
  </w:style>
  <w:style w:type="paragraph" w:customStyle="1" w:styleId="afd">
    <w:name w:val="пункт"/>
    <w:basedOn w:val="a"/>
    <w:rsid w:val="004E3396"/>
    <w:pPr>
      <w:autoSpaceDE w:val="0"/>
      <w:autoSpaceDN w:val="0"/>
      <w:adjustRightInd w:val="0"/>
      <w:spacing w:before="60" w:after="0" w:line="240" w:lineRule="auto"/>
      <w:ind w:left="680" w:hanging="680"/>
      <w:jc w:val="both"/>
    </w:pPr>
    <w:rPr>
      <w:rFonts w:ascii="Arial" w:eastAsia="Times New Roman" w:hAnsi="Arial" w:cs="Arial"/>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A2E"/>
  </w:style>
  <w:style w:type="paragraph" w:styleId="1">
    <w:name w:val="heading 1"/>
    <w:basedOn w:val="a"/>
    <w:next w:val="a"/>
    <w:link w:val="10"/>
    <w:qFormat/>
    <w:rsid w:val="004E3396"/>
    <w:pPr>
      <w:keepNext/>
      <w:widowControl w:val="0"/>
      <w:tabs>
        <w:tab w:val="num" w:pos="432"/>
      </w:tabs>
      <w:snapToGrid w:val="0"/>
      <w:spacing w:after="0" w:line="240" w:lineRule="auto"/>
      <w:ind w:left="432" w:hanging="432"/>
      <w:jc w:val="center"/>
      <w:outlineLvl w:val="0"/>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E3A2E"/>
    <w:rPr>
      <w:i/>
      <w:iCs/>
    </w:rPr>
  </w:style>
  <w:style w:type="paragraph" w:customStyle="1" w:styleId="21">
    <w:name w:val="Основной текст с отступом 21"/>
    <w:basedOn w:val="a"/>
    <w:rsid w:val="00CC13B2"/>
    <w:pPr>
      <w:widowControl w:val="0"/>
      <w:snapToGrid w:val="0"/>
      <w:spacing w:after="120" w:line="480" w:lineRule="auto"/>
      <w:ind w:left="283" w:firstLine="280"/>
    </w:pPr>
    <w:rPr>
      <w:rFonts w:ascii="Calibri" w:eastAsia="Times New Roman" w:hAnsi="Calibri" w:cs="Times New Roman"/>
      <w:kern w:val="1"/>
      <w:sz w:val="16"/>
      <w:szCs w:val="16"/>
      <w:lang w:eastAsia="ar-SA"/>
    </w:rPr>
  </w:style>
  <w:style w:type="paragraph" w:customStyle="1" w:styleId="FR1">
    <w:name w:val="FR1"/>
    <w:rsid w:val="00CC13B2"/>
    <w:pPr>
      <w:widowControl w:val="0"/>
      <w:suppressAutoHyphens/>
      <w:snapToGrid w:val="0"/>
      <w:spacing w:after="0" w:line="360" w:lineRule="auto"/>
      <w:ind w:firstLine="280"/>
    </w:pPr>
    <w:rPr>
      <w:rFonts w:ascii="Arial Narrow" w:eastAsia="Arial" w:hAnsi="Arial Narrow" w:cs="Arial Narrow"/>
      <w:kern w:val="1"/>
      <w:sz w:val="16"/>
      <w:szCs w:val="16"/>
      <w:lang w:eastAsia="ar-SA"/>
    </w:rPr>
  </w:style>
  <w:style w:type="character" w:customStyle="1" w:styleId="blk">
    <w:name w:val="blk"/>
    <w:rsid w:val="00CC13B2"/>
  </w:style>
  <w:style w:type="character" w:customStyle="1" w:styleId="ep">
    <w:name w:val="ep"/>
    <w:rsid w:val="00CC13B2"/>
  </w:style>
  <w:style w:type="character" w:customStyle="1" w:styleId="10">
    <w:name w:val="Заголовок 1 Знак"/>
    <w:basedOn w:val="a0"/>
    <w:link w:val="1"/>
    <w:rsid w:val="004E3396"/>
    <w:rPr>
      <w:rFonts w:ascii="Calibri" w:eastAsia="Times New Roman" w:hAnsi="Calibri" w:cs="Times New Roman"/>
      <w:b/>
      <w:bCs/>
      <w:kern w:val="1"/>
      <w:sz w:val="28"/>
      <w:szCs w:val="28"/>
      <w:lang w:eastAsia="ar-SA"/>
    </w:rPr>
  </w:style>
  <w:style w:type="character" w:customStyle="1" w:styleId="Absatz-Standardschriftart">
    <w:name w:val="Absatz-Standardschriftart"/>
    <w:rsid w:val="004E3396"/>
  </w:style>
  <w:style w:type="character" w:customStyle="1" w:styleId="WW-Absatz-Standardschriftart">
    <w:name w:val="WW-Absatz-Standardschriftart"/>
    <w:rsid w:val="004E3396"/>
  </w:style>
  <w:style w:type="character" w:customStyle="1" w:styleId="WW-Absatz-Standardschriftart1">
    <w:name w:val="WW-Absatz-Standardschriftart1"/>
    <w:rsid w:val="004E3396"/>
  </w:style>
  <w:style w:type="character" w:customStyle="1" w:styleId="WW-Absatz-Standardschriftart11">
    <w:name w:val="WW-Absatz-Standardschriftart11"/>
    <w:rsid w:val="004E3396"/>
  </w:style>
  <w:style w:type="character" w:customStyle="1" w:styleId="WW8Num2z0">
    <w:name w:val="WW8Num2z0"/>
    <w:rsid w:val="004E3396"/>
    <w:rPr>
      <w:rFonts w:ascii="Symbol" w:hAnsi="Symbol"/>
    </w:rPr>
  </w:style>
  <w:style w:type="character" w:customStyle="1" w:styleId="3">
    <w:name w:val="Основной шрифт абзаца3"/>
    <w:rsid w:val="004E3396"/>
  </w:style>
  <w:style w:type="character" w:customStyle="1" w:styleId="WW-Absatz-Standardschriftart111">
    <w:name w:val="WW-Absatz-Standardschriftart111"/>
    <w:rsid w:val="004E3396"/>
  </w:style>
  <w:style w:type="character" w:customStyle="1" w:styleId="WW8Num3z0">
    <w:name w:val="WW8Num3z0"/>
    <w:rsid w:val="004E3396"/>
    <w:rPr>
      <w:rFonts w:ascii="Symbol" w:hAnsi="Symbol" w:cs="OpenSymbol"/>
    </w:rPr>
  </w:style>
  <w:style w:type="character" w:customStyle="1" w:styleId="WW-Absatz-Standardschriftart1111">
    <w:name w:val="WW-Absatz-Standardschriftart1111"/>
    <w:rsid w:val="004E3396"/>
  </w:style>
  <w:style w:type="character" w:customStyle="1" w:styleId="WW8Num6z0">
    <w:name w:val="WW8Num6z0"/>
    <w:rsid w:val="004E3396"/>
    <w:rPr>
      <w:rFonts w:ascii="Symbol" w:hAnsi="Symbol" w:cs="OpenSymbol"/>
    </w:rPr>
  </w:style>
  <w:style w:type="character" w:customStyle="1" w:styleId="2">
    <w:name w:val="Основной шрифт абзаца2"/>
    <w:rsid w:val="004E3396"/>
  </w:style>
  <w:style w:type="character" w:customStyle="1" w:styleId="WW8Num4z0">
    <w:name w:val="WW8Num4z0"/>
    <w:rsid w:val="004E3396"/>
    <w:rPr>
      <w:rFonts w:ascii="Symbol" w:hAnsi="Symbol" w:cs="OpenSymbol"/>
    </w:rPr>
  </w:style>
  <w:style w:type="character" w:customStyle="1" w:styleId="WW-Absatz-Standardschriftart11111">
    <w:name w:val="WW-Absatz-Standardschriftart11111"/>
    <w:rsid w:val="004E3396"/>
  </w:style>
  <w:style w:type="character" w:customStyle="1" w:styleId="WW-Absatz-Standardschriftart111111">
    <w:name w:val="WW-Absatz-Standardschriftart111111"/>
    <w:rsid w:val="004E3396"/>
  </w:style>
  <w:style w:type="character" w:customStyle="1" w:styleId="WW-Absatz-Standardschriftart1111111">
    <w:name w:val="WW-Absatz-Standardschriftart1111111"/>
    <w:rsid w:val="004E3396"/>
  </w:style>
  <w:style w:type="character" w:customStyle="1" w:styleId="WW-Absatz-Standardschriftart11111111">
    <w:name w:val="WW-Absatz-Standardschriftart11111111"/>
    <w:rsid w:val="004E3396"/>
  </w:style>
  <w:style w:type="character" w:customStyle="1" w:styleId="WW-Absatz-Standardschriftart111111111">
    <w:name w:val="WW-Absatz-Standardschriftart111111111"/>
    <w:rsid w:val="004E3396"/>
  </w:style>
  <w:style w:type="character" w:customStyle="1" w:styleId="WW-Absatz-Standardschriftart1111111111">
    <w:name w:val="WW-Absatz-Standardschriftart1111111111"/>
    <w:rsid w:val="004E3396"/>
  </w:style>
  <w:style w:type="character" w:customStyle="1" w:styleId="WW-Absatz-Standardschriftart11111111111">
    <w:name w:val="WW-Absatz-Standardschriftart11111111111"/>
    <w:rsid w:val="004E3396"/>
  </w:style>
  <w:style w:type="character" w:customStyle="1" w:styleId="WW-Absatz-Standardschriftart111111111111">
    <w:name w:val="WW-Absatz-Standardschriftart111111111111"/>
    <w:rsid w:val="004E3396"/>
  </w:style>
  <w:style w:type="character" w:customStyle="1" w:styleId="WW-Absatz-Standardschriftart1111111111111">
    <w:name w:val="WW-Absatz-Standardschriftart1111111111111"/>
    <w:rsid w:val="004E3396"/>
  </w:style>
  <w:style w:type="character" w:customStyle="1" w:styleId="WW-Absatz-Standardschriftart11111111111111">
    <w:name w:val="WW-Absatz-Standardschriftart11111111111111"/>
    <w:rsid w:val="004E3396"/>
  </w:style>
  <w:style w:type="character" w:customStyle="1" w:styleId="WW-Absatz-Standardschriftart111111111111111">
    <w:name w:val="WW-Absatz-Standardschriftart111111111111111"/>
    <w:rsid w:val="004E3396"/>
  </w:style>
  <w:style w:type="character" w:customStyle="1" w:styleId="WW-Absatz-Standardschriftart1111111111111111">
    <w:name w:val="WW-Absatz-Standardschriftart1111111111111111"/>
    <w:rsid w:val="004E3396"/>
  </w:style>
  <w:style w:type="character" w:customStyle="1" w:styleId="WW-Absatz-Standardschriftart11111111111111111">
    <w:name w:val="WW-Absatz-Standardschriftart11111111111111111"/>
    <w:rsid w:val="004E3396"/>
  </w:style>
  <w:style w:type="character" w:customStyle="1" w:styleId="WW8Num1z0">
    <w:name w:val="WW8Num1z0"/>
    <w:rsid w:val="004E3396"/>
    <w:rPr>
      <w:rFonts w:cs="Times New Roman"/>
    </w:rPr>
  </w:style>
  <w:style w:type="character" w:customStyle="1" w:styleId="WW8Num2z1">
    <w:name w:val="WW8Num2z1"/>
    <w:rsid w:val="004E3396"/>
    <w:rPr>
      <w:rFonts w:ascii="Courier New" w:hAnsi="Courier New" w:cs="Courier New"/>
    </w:rPr>
  </w:style>
  <w:style w:type="character" w:customStyle="1" w:styleId="WW8Num2z2">
    <w:name w:val="WW8Num2z2"/>
    <w:rsid w:val="004E3396"/>
    <w:rPr>
      <w:rFonts w:ascii="Wingdings" w:hAnsi="Wingdings"/>
    </w:rPr>
  </w:style>
  <w:style w:type="character" w:customStyle="1" w:styleId="11">
    <w:name w:val="Основной шрифт абзаца1"/>
    <w:rsid w:val="004E3396"/>
  </w:style>
  <w:style w:type="character" w:customStyle="1" w:styleId="a4">
    <w:name w:val="Основной текст Знак"/>
    <w:rsid w:val="004E3396"/>
    <w:rPr>
      <w:rFonts w:ascii="Calibri" w:hAnsi="Calibri"/>
      <w:sz w:val="16"/>
      <w:szCs w:val="16"/>
      <w:lang w:val="ru-RU" w:eastAsia="ar-SA" w:bidi="ar-SA"/>
    </w:rPr>
  </w:style>
  <w:style w:type="character" w:customStyle="1" w:styleId="20">
    <w:name w:val="Основной текст 2 Знак"/>
    <w:rsid w:val="004E3396"/>
    <w:rPr>
      <w:rFonts w:ascii="Calibri" w:hAnsi="Calibri"/>
      <w:sz w:val="16"/>
      <w:szCs w:val="16"/>
      <w:lang w:val="ru-RU" w:eastAsia="ar-SA" w:bidi="ar-SA"/>
    </w:rPr>
  </w:style>
  <w:style w:type="character" w:customStyle="1" w:styleId="22">
    <w:name w:val="Основной текст с отступом 2 Знак"/>
    <w:rsid w:val="004E3396"/>
    <w:rPr>
      <w:rFonts w:ascii="Calibri" w:hAnsi="Calibri"/>
      <w:sz w:val="16"/>
      <w:szCs w:val="16"/>
      <w:lang w:val="ru-RU" w:eastAsia="ar-SA" w:bidi="ar-SA"/>
    </w:rPr>
  </w:style>
  <w:style w:type="character" w:customStyle="1" w:styleId="30">
    <w:name w:val="Основной текст с отступом 3 Знак"/>
    <w:rsid w:val="004E3396"/>
    <w:rPr>
      <w:rFonts w:ascii="Calibri" w:hAnsi="Calibri"/>
      <w:b/>
      <w:bCs/>
      <w:sz w:val="28"/>
      <w:szCs w:val="28"/>
      <w:lang w:val="ru-RU" w:eastAsia="ar-SA" w:bidi="ar-SA"/>
    </w:rPr>
  </w:style>
  <w:style w:type="character" w:customStyle="1" w:styleId="a5">
    <w:name w:val="Нижний колонтитул Знак"/>
    <w:rsid w:val="004E3396"/>
    <w:rPr>
      <w:rFonts w:ascii="Calibri" w:hAnsi="Calibri"/>
      <w:sz w:val="16"/>
      <w:szCs w:val="16"/>
      <w:lang w:val="ru-RU" w:eastAsia="ar-SA" w:bidi="ar-SA"/>
    </w:rPr>
  </w:style>
  <w:style w:type="character" w:styleId="a6">
    <w:name w:val="page number"/>
    <w:rsid w:val="004E3396"/>
    <w:rPr>
      <w:rFonts w:cs="Times New Roman"/>
    </w:rPr>
  </w:style>
  <w:style w:type="character" w:customStyle="1" w:styleId="a7">
    <w:name w:val="Верхний колонтитул Знак"/>
    <w:uiPriority w:val="99"/>
    <w:rsid w:val="004E3396"/>
    <w:rPr>
      <w:rFonts w:ascii="Calibri" w:hAnsi="Calibri"/>
      <w:sz w:val="16"/>
      <w:szCs w:val="16"/>
      <w:lang w:val="ru-RU" w:eastAsia="ar-SA" w:bidi="ar-SA"/>
    </w:rPr>
  </w:style>
  <w:style w:type="character" w:customStyle="1" w:styleId="a8">
    <w:name w:val="Текст выноски Знак"/>
    <w:rsid w:val="004E3396"/>
    <w:rPr>
      <w:rFonts w:ascii="Tahoma" w:hAnsi="Tahoma" w:cs="Tahoma"/>
      <w:sz w:val="16"/>
      <w:szCs w:val="16"/>
      <w:lang w:val="ru-RU" w:eastAsia="ar-SA" w:bidi="ar-SA"/>
    </w:rPr>
  </w:style>
  <w:style w:type="character" w:customStyle="1" w:styleId="a9">
    <w:name w:val="Маркеры списка"/>
    <w:rsid w:val="004E3396"/>
    <w:rPr>
      <w:rFonts w:ascii="OpenSymbol" w:eastAsia="OpenSymbol" w:hAnsi="OpenSymbol" w:cs="OpenSymbol"/>
    </w:rPr>
  </w:style>
  <w:style w:type="character" w:customStyle="1" w:styleId="aa">
    <w:name w:val="Символ нумерации"/>
    <w:rsid w:val="004E3396"/>
  </w:style>
  <w:style w:type="character" w:customStyle="1" w:styleId="apple-converted-space">
    <w:name w:val="apple-converted-space"/>
    <w:basedOn w:val="2"/>
    <w:rsid w:val="004E3396"/>
  </w:style>
  <w:style w:type="character" w:customStyle="1" w:styleId="31">
    <w:name w:val="Основной текст с отступом 3 Знак1"/>
    <w:rsid w:val="004E3396"/>
    <w:rPr>
      <w:rFonts w:ascii="Calibri" w:hAnsi="Calibri" w:cs="Calibri"/>
      <w:kern w:val="1"/>
      <w:sz w:val="16"/>
      <w:szCs w:val="16"/>
    </w:rPr>
  </w:style>
  <w:style w:type="character" w:customStyle="1" w:styleId="210">
    <w:name w:val="Основной текст с отступом 2 Знак1"/>
    <w:rsid w:val="004E3396"/>
    <w:rPr>
      <w:rFonts w:ascii="Calibri" w:hAnsi="Calibri" w:cs="Calibri"/>
      <w:kern w:val="1"/>
      <w:sz w:val="22"/>
      <w:szCs w:val="22"/>
    </w:rPr>
  </w:style>
  <w:style w:type="character" w:styleId="ab">
    <w:name w:val="Hyperlink"/>
    <w:rsid w:val="004E3396"/>
    <w:rPr>
      <w:color w:val="000080"/>
      <w:u w:val="single"/>
    </w:rPr>
  </w:style>
  <w:style w:type="paragraph" w:customStyle="1" w:styleId="ac">
    <w:name w:val="Заголовок"/>
    <w:basedOn w:val="a"/>
    <w:next w:val="ad"/>
    <w:rsid w:val="004E3396"/>
    <w:pPr>
      <w:keepNext/>
      <w:spacing w:before="240" w:after="120"/>
    </w:pPr>
    <w:rPr>
      <w:rFonts w:ascii="Arial" w:eastAsia="MS Mincho" w:hAnsi="Arial" w:cs="Tahoma"/>
      <w:kern w:val="1"/>
      <w:sz w:val="28"/>
      <w:szCs w:val="28"/>
      <w:lang w:eastAsia="ar-SA"/>
    </w:rPr>
  </w:style>
  <w:style w:type="paragraph" w:styleId="ad">
    <w:name w:val="Body Text"/>
    <w:basedOn w:val="a"/>
    <w:link w:val="12"/>
    <w:rsid w:val="004E3396"/>
    <w:pPr>
      <w:widowControl w:val="0"/>
      <w:snapToGrid w:val="0"/>
      <w:spacing w:after="120" w:line="360" w:lineRule="auto"/>
      <w:ind w:firstLine="280"/>
    </w:pPr>
    <w:rPr>
      <w:rFonts w:ascii="Calibri" w:eastAsia="Times New Roman" w:hAnsi="Calibri" w:cs="Times New Roman"/>
      <w:kern w:val="1"/>
      <w:sz w:val="16"/>
      <w:szCs w:val="16"/>
      <w:lang w:eastAsia="ar-SA"/>
    </w:rPr>
  </w:style>
  <w:style w:type="character" w:customStyle="1" w:styleId="12">
    <w:name w:val="Основной текст Знак1"/>
    <w:basedOn w:val="a0"/>
    <w:link w:val="ad"/>
    <w:rsid w:val="004E3396"/>
    <w:rPr>
      <w:rFonts w:ascii="Calibri" w:eastAsia="Times New Roman" w:hAnsi="Calibri" w:cs="Times New Roman"/>
      <w:kern w:val="1"/>
      <w:sz w:val="16"/>
      <w:szCs w:val="16"/>
      <w:lang w:eastAsia="ar-SA"/>
    </w:rPr>
  </w:style>
  <w:style w:type="paragraph" w:styleId="ae">
    <w:name w:val="List"/>
    <w:basedOn w:val="ad"/>
    <w:rsid w:val="004E3396"/>
    <w:rPr>
      <w:rFonts w:ascii="Arial" w:hAnsi="Arial" w:cs="Tahoma"/>
    </w:rPr>
  </w:style>
  <w:style w:type="paragraph" w:customStyle="1" w:styleId="32">
    <w:name w:val="Название3"/>
    <w:basedOn w:val="a"/>
    <w:rsid w:val="004E3396"/>
    <w:pPr>
      <w:suppressLineNumbers/>
      <w:spacing w:before="120" w:after="120"/>
    </w:pPr>
    <w:rPr>
      <w:rFonts w:ascii="Arial" w:eastAsia="Times New Roman" w:hAnsi="Arial" w:cs="Tahoma"/>
      <w:i/>
      <w:iCs/>
      <w:kern w:val="1"/>
      <w:sz w:val="20"/>
      <w:szCs w:val="24"/>
      <w:lang w:eastAsia="ar-SA"/>
    </w:rPr>
  </w:style>
  <w:style w:type="paragraph" w:customStyle="1" w:styleId="33">
    <w:name w:val="Указатель3"/>
    <w:basedOn w:val="a"/>
    <w:rsid w:val="004E3396"/>
    <w:pPr>
      <w:suppressLineNumbers/>
    </w:pPr>
    <w:rPr>
      <w:rFonts w:ascii="Arial" w:eastAsia="Times New Roman" w:hAnsi="Arial" w:cs="Tahoma"/>
      <w:kern w:val="1"/>
      <w:lang w:eastAsia="ar-SA"/>
    </w:rPr>
  </w:style>
  <w:style w:type="paragraph" w:customStyle="1" w:styleId="23">
    <w:name w:val="Название2"/>
    <w:basedOn w:val="a"/>
    <w:rsid w:val="004E3396"/>
    <w:pPr>
      <w:suppressLineNumbers/>
      <w:spacing w:before="120" w:after="120"/>
    </w:pPr>
    <w:rPr>
      <w:rFonts w:ascii="Arial" w:eastAsia="Times New Roman" w:hAnsi="Arial" w:cs="Tahoma"/>
      <w:i/>
      <w:iCs/>
      <w:kern w:val="1"/>
      <w:sz w:val="20"/>
      <w:szCs w:val="24"/>
      <w:lang w:eastAsia="ar-SA"/>
    </w:rPr>
  </w:style>
  <w:style w:type="paragraph" w:customStyle="1" w:styleId="24">
    <w:name w:val="Указатель2"/>
    <w:basedOn w:val="a"/>
    <w:rsid w:val="004E3396"/>
    <w:pPr>
      <w:suppressLineNumbers/>
    </w:pPr>
    <w:rPr>
      <w:rFonts w:ascii="Arial" w:eastAsia="Times New Roman" w:hAnsi="Arial" w:cs="Tahoma"/>
      <w:kern w:val="1"/>
      <w:lang w:eastAsia="ar-SA"/>
    </w:rPr>
  </w:style>
  <w:style w:type="paragraph" w:customStyle="1" w:styleId="13">
    <w:name w:val="Название1"/>
    <w:basedOn w:val="a"/>
    <w:rsid w:val="004E3396"/>
    <w:pPr>
      <w:suppressLineNumbers/>
      <w:spacing w:before="120" w:after="120"/>
    </w:pPr>
    <w:rPr>
      <w:rFonts w:ascii="Arial" w:eastAsia="Times New Roman" w:hAnsi="Arial" w:cs="Tahoma"/>
      <w:i/>
      <w:iCs/>
      <w:kern w:val="1"/>
      <w:sz w:val="20"/>
      <w:szCs w:val="24"/>
      <w:lang w:eastAsia="ar-SA"/>
    </w:rPr>
  </w:style>
  <w:style w:type="paragraph" w:customStyle="1" w:styleId="14">
    <w:name w:val="Указатель1"/>
    <w:basedOn w:val="a"/>
    <w:rsid w:val="004E3396"/>
    <w:pPr>
      <w:suppressLineNumbers/>
    </w:pPr>
    <w:rPr>
      <w:rFonts w:ascii="Arial" w:eastAsia="Times New Roman" w:hAnsi="Arial" w:cs="Tahoma"/>
      <w:kern w:val="1"/>
      <w:lang w:eastAsia="ar-SA"/>
    </w:rPr>
  </w:style>
  <w:style w:type="paragraph" w:customStyle="1" w:styleId="211">
    <w:name w:val="Основной текст 21"/>
    <w:basedOn w:val="a"/>
    <w:rsid w:val="004E3396"/>
    <w:pPr>
      <w:widowControl w:val="0"/>
      <w:snapToGrid w:val="0"/>
      <w:spacing w:after="120" w:line="360" w:lineRule="auto"/>
      <w:ind w:left="283" w:firstLine="280"/>
    </w:pPr>
    <w:rPr>
      <w:rFonts w:ascii="Calibri" w:eastAsia="Times New Roman" w:hAnsi="Calibri" w:cs="Times New Roman"/>
      <w:kern w:val="1"/>
      <w:sz w:val="16"/>
      <w:szCs w:val="16"/>
      <w:lang w:eastAsia="ar-SA"/>
    </w:rPr>
  </w:style>
  <w:style w:type="paragraph" w:customStyle="1" w:styleId="310">
    <w:name w:val="Основной текст с отступом 31"/>
    <w:basedOn w:val="a"/>
    <w:rsid w:val="004E3396"/>
    <w:pPr>
      <w:widowControl w:val="0"/>
      <w:snapToGrid w:val="0"/>
      <w:spacing w:after="0" w:line="240" w:lineRule="auto"/>
      <w:ind w:firstLine="567"/>
      <w:jc w:val="both"/>
    </w:pPr>
    <w:rPr>
      <w:rFonts w:ascii="Calibri" w:eastAsia="Times New Roman" w:hAnsi="Calibri" w:cs="Times New Roman"/>
      <w:b/>
      <w:bCs/>
      <w:kern w:val="1"/>
      <w:sz w:val="28"/>
      <w:szCs w:val="28"/>
      <w:lang w:eastAsia="ar-SA"/>
    </w:rPr>
  </w:style>
  <w:style w:type="paragraph" w:styleId="af">
    <w:name w:val="footer"/>
    <w:basedOn w:val="a"/>
    <w:link w:val="15"/>
    <w:rsid w:val="004E3396"/>
    <w:pPr>
      <w:widowControl w:val="0"/>
      <w:tabs>
        <w:tab w:val="center" w:pos="4677"/>
        <w:tab w:val="right" w:pos="9355"/>
      </w:tabs>
      <w:snapToGrid w:val="0"/>
      <w:spacing w:after="0" w:line="360" w:lineRule="auto"/>
      <w:ind w:firstLine="280"/>
    </w:pPr>
    <w:rPr>
      <w:rFonts w:ascii="Calibri" w:eastAsia="Times New Roman" w:hAnsi="Calibri" w:cs="Times New Roman"/>
      <w:kern w:val="1"/>
      <w:sz w:val="16"/>
      <w:szCs w:val="16"/>
      <w:lang w:eastAsia="ar-SA"/>
    </w:rPr>
  </w:style>
  <w:style w:type="character" w:customStyle="1" w:styleId="15">
    <w:name w:val="Нижний колонтитул Знак1"/>
    <w:basedOn w:val="a0"/>
    <w:link w:val="af"/>
    <w:rsid w:val="004E3396"/>
    <w:rPr>
      <w:rFonts w:ascii="Calibri" w:eastAsia="Times New Roman" w:hAnsi="Calibri" w:cs="Times New Roman"/>
      <w:kern w:val="1"/>
      <w:sz w:val="16"/>
      <w:szCs w:val="16"/>
      <w:lang w:eastAsia="ar-SA"/>
    </w:rPr>
  </w:style>
  <w:style w:type="paragraph" w:styleId="af0">
    <w:name w:val="header"/>
    <w:basedOn w:val="a"/>
    <w:link w:val="16"/>
    <w:uiPriority w:val="99"/>
    <w:rsid w:val="004E3396"/>
    <w:pPr>
      <w:widowControl w:val="0"/>
      <w:tabs>
        <w:tab w:val="center" w:pos="4677"/>
        <w:tab w:val="right" w:pos="9355"/>
      </w:tabs>
      <w:snapToGrid w:val="0"/>
      <w:spacing w:after="0" w:line="360" w:lineRule="auto"/>
      <w:ind w:firstLine="280"/>
    </w:pPr>
    <w:rPr>
      <w:rFonts w:ascii="Calibri" w:eastAsia="Times New Roman" w:hAnsi="Calibri" w:cs="Times New Roman"/>
      <w:kern w:val="1"/>
      <w:sz w:val="16"/>
      <w:szCs w:val="16"/>
      <w:lang w:eastAsia="ar-SA"/>
    </w:rPr>
  </w:style>
  <w:style w:type="character" w:customStyle="1" w:styleId="16">
    <w:name w:val="Верхний колонтитул Знак1"/>
    <w:basedOn w:val="a0"/>
    <w:link w:val="af0"/>
    <w:rsid w:val="004E3396"/>
    <w:rPr>
      <w:rFonts w:ascii="Calibri" w:eastAsia="Times New Roman" w:hAnsi="Calibri" w:cs="Times New Roman"/>
      <w:kern w:val="1"/>
      <w:sz w:val="16"/>
      <w:szCs w:val="16"/>
      <w:lang w:eastAsia="ar-SA"/>
    </w:rPr>
  </w:style>
  <w:style w:type="paragraph" w:styleId="af1">
    <w:name w:val="List Paragraph"/>
    <w:basedOn w:val="a"/>
    <w:uiPriority w:val="34"/>
    <w:qFormat/>
    <w:rsid w:val="004E3396"/>
    <w:pPr>
      <w:ind w:left="720"/>
    </w:pPr>
    <w:rPr>
      <w:rFonts w:ascii="Calibri" w:eastAsia="Times New Roman" w:hAnsi="Calibri" w:cs="Calibri"/>
      <w:kern w:val="1"/>
      <w:lang w:eastAsia="ar-SA"/>
    </w:rPr>
  </w:style>
  <w:style w:type="paragraph" w:customStyle="1" w:styleId="ConsPlusTitle">
    <w:name w:val="ConsPlusTitle"/>
    <w:rsid w:val="004E3396"/>
    <w:pPr>
      <w:widowControl w:val="0"/>
      <w:suppressAutoHyphens/>
      <w:autoSpaceDE w:val="0"/>
      <w:spacing w:after="0" w:line="240" w:lineRule="auto"/>
    </w:pPr>
    <w:rPr>
      <w:rFonts w:ascii="Calibri" w:eastAsia="Arial" w:hAnsi="Calibri" w:cs="Times New Roman"/>
      <w:b/>
      <w:bCs/>
      <w:kern w:val="1"/>
      <w:sz w:val="28"/>
      <w:szCs w:val="28"/>
      <w:lang w:eastAsia="ar-SA"/>
    </w:rPr>
  </w:style>
  <w:style w:type="paragraph" w:styleId="af2">
    <w:name w:val="Balloon Text"/>
    <w:basedOn w:val="a"/>
    <w:link w:val="17"/>
    <w:rsid w:val="004E3396"/>
    <w:pPr>
      <w:spacing w:after="0" w:line="240" w:lineRule="auto"/>
    </w:pPr>
    <w:rPr>
      <w:rFonts w:ascii="Tahoma" w:eastAsia="Times New Roman" w:hAnsi="Tahoma" w:cs="Tahoma"/>
      <w:kern w:val="1"/>
      <w:sz w:val="16"/>
      <w:szCs w:val="16"/>
      <w:lang w:eastAsia="ar-SA"/>
    </w:rPr>
  </w:style>
  <w:style w:type="character" w:customStyle="1" w:styleId="17">
    <w:name w:val="Текст выноски Знак1"/>
    <w:basedOn w:val="a0"/>
    <w:link w:val="af2"/>
    <w:rsid w:val="004E3396"/>
    <w:rPr>
      <w:rFonts w:ascii="Tahoma" w:eastAsia="Times New Roman" w:hAnsi="Tahoma" w:cs="Tahoma"/>
      <w:kern w:val="1"/>
      <w:sz w:val="16"/>
      <w:szCs w:val="16"/>
      <w:lang w:eastAsia="ar-SA"/>
    </w:rPr>
  </w:style>
  <w:style w:type="paragraph" w:styleId="af3">
    <w:name w:val="Normal (Web)"/>
    <w:basedOn w:val="a"/>
    <w:uiPriority w:val="99"/>
    <w:rsid w:val="004E3396"/>
    <w:pPr>
      <w:spacing w:before="280" w:after="119" w:line="240" w:lineRule="auto"/>
    </w:pPr>
    <w:rPr>
      <w:rFonts w:ascii="Times New Roman" w:eastAsia="Times New Roman" w:hAnsi="Times New Roman" w:cs="Times New Roman"/>
      <w:kern w:val="1"/>
      <w:sz w:val="24"/>
      <w:szCs w:val="24"/>
      <w:lang w:eastAsia="ar-SA"/>
    </w:rPr>
  </w:style>
  <w:style w:type="paragraph" w:customStyle="1" w:styleId="af4">
    <w:name w:val="Содержимое таблицы"/>
    <w:basedOn w:val="a"/>
    <w:rsid w:val="004E3396"/>
    <w:pPr>
      <w:suppressLineNumbers/>
    </w:pPr>
    <w:rPr>
      <w:rFonts w:ascii="Calibri" w:eastAsia="Times New Roman" w:hAnsi="Calibri" w:cs="Calibri"/>
      <w:kern w:val="1"/>
      <w:lang w:eastAsia="ar-SA"/>
    </w:rPr>
  </w:style>
  <w:style w:type="paragraph" w:customStyle="1" w:styleId="af5">
    <w:name w:val="Заголовок таблицы"/>
    <w:basedOn w:val="af4"/>
    <w:rsid w:val="004E3396"/>
    <w:pPr>
      <w:jc w:val="center"/>
    </w:pPr>
    <w:rPr>
      <w:b/>
      <w:bCs/>
    </w:rPr>
  </w:style>
  <w:style w:type="paragraph" w:customStyle="1" w:styleId="af6">
    <w:name w:val="Содержимое врезки"/>
    <w:basedOn w:val="ad"/>
    <w:rsid w:val="004E3396"/>
  </w:style>
  <w:style w:type="paragraph" w:customStyle="1" w:styleId="320">
    <w:name w:val="Основной текст с отступом 32"/>
    <w:basedOn w:val="a"/>
    <w:rsid w:val="004E3396"/>
    <w:pPr>
      <w:spacing w:after="120"/>
      <w:ind w:left="283"/>
    </w:pPr>
    <w:rPr>
      <w:rFonts w:ascii="Calibri" w:eastAsia="Times New Roman" w:hAnsi="Calibri" w:cs="Calibri"/>
      <w:kern w:val="1"/>
      <w:sz w:val="16"/>
      <w:szCs w:val="16"/>
      <w:lang w:eastAsia="ar-SA"/>
    </w:rPr>
  </w:style>
  <w:style w:type="paragraph" w:customStyle="1" w:styleId="220">
    <w:name w:val="Основной текст с отступом 22"/>
    <w:basedOn w:val="a"/>
    <w:rsid w:val="004E3396"/>
    <w:pPr>
      <w:spacing w:after="120" w:line="480" w:lineRule="auto"/>
      <w:ind w:left="283"/>
    </w:pPr>
    <w:rPr>
      <w:rFonts w:ascii="Calibri" w:eastAsia="Times New Roman" w:hAnsi="Calibri" w:cs="Calibri"/>
      <w:kern w:val="1"/>
      <w:lang w:eastAsia="ar-SA"/>
    </w:rPr>
  </w:style>
  <w:style w:type="paragraph" w:customStyle="1" w:styleId="ConsPlusNormal">
    <w:name w:val="ConsPlusNormal"/>
    <w:rsid w:val="004E339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7">
    <w:name w:val="Знак"/>
    <w:basedOn w:val="a"/>
    <w:rsid w:val="004E3396"/>
    <w:pPr>
      <w:spacing w:after="0" w:line="240" w:lineRule="auto"/>
    </w:pPr>
    <w:rPr>
      <w:rFonts w:ascii="Verdana" w:eastAsia="Times New Roman" w:hAnsi="Verdana" w:cs="Verdana"/>
      <w:kern w:val="1"/>
      <w:sz w:val="20"/>
      <w:szCs w:val="20"/>
      <w:lang w:val="en-US" w:eastAsia="ar-SA"/>
    </w:rPr>
  </w:style>
  <w:style w:type="paragraph" w:customStyle="1" w:styleId="ConsPlusNonformat">
    <w:name w:val="ConsPlusNonformat"/>
    <w:rsid w:val="004E3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21"/>
    <w:semiHidden/>
    <w:unhideWhenUsed/>
    <w:rsid w:val="004E3396"/>
    <w:pPr>
      <w:spacing w:after="120" w:line="480" w:lineRule="auto"/>
      <w:ind w:left="283"/>
    </w:pPr>
    <w:rPr>
      <w:rFonts w:ascii="Calibri" w:eastAsia="Times New Roman" w:hAnsi="Calibri" w:cs="Calibri"/>
      <w:kern w:val="1"/>
      <w:lang w:eastAsia="ar-SA"/>
    </w:rPr>
  </w:style>
  <w:style w:type="character" w:customStyle="1" w:styleId="221">
    <w:name w:val="Основной текст с отступом 2 Знак2"/>
    <w:basedOn w:val="a0"/>
    <w:link w:val="25"/>
    <w:semiHidden/>
    <w:rsid w:val="004E3396"/>
    <w:rPr>
      <w:rFonts w:ascii="Calibri" w:eastAsia="Times New Roman" w:hAnsi="Calibri" w:cs="Calibri"/>
      <w:kern w:val="1"/>
      <w:lang w:eastAsia="ar-SA"/>
    </w:rPr>
  </w:style>
  <w:style w:type="paragraph" w:styleId="34">
    <w:name w:val="Body Text Indent 3"/>
    <w:basedOn w:val="a"/>
    <w:link w:val="321"/>
    <w:semiHidden/>
    <w:unhideWhenUsed/>
    <w:rsid w:val="004E3396"/>
    <w:pPr>
      <w:spacing w:after="120"/>
      <w:ind w:left="283"/>
    </w:pPr>
    <w:rPr>
      <w:rFonts w:ascii="Calibri" w:eastAsia="Times New Roman" w:hAnsi="Calibri" w:cs="Calibri"/>
      <w:kern w:val="1"/>
      <w:sz w:val="16"/>
      <w:szCs w:val="16"/>
      <w:lang w:eastAsia="ar-SA"/>
    </w:rPr>
  </w:style>
  <w:style w:type="character" w:customStyle="1" w:styleId="321">
    <w:name w:val="Основной текст с отступом 3 Знак2"/>
    <w:basedOn w:val="a0"/>
    <w:link w:val="34"/>
    <w:semiHidden/>
    <w:rsid w:val="004E3396"/>
    <w:rPr>
      <w:rFonts w:ascii="Calibri" w:eastAsia="Times New Roman" w:hAnsi="Calibri" w:cs="Calibri"/>
      <w:kern w:val="1"/>
      <w:sz w:val="16"/>
      <w:szCs w:val="16"/>
      <w:lang w:eastAsia="ar-SA"/>
    </w:rPr>
  </w:style>
  <w:style w:type="paragraph" w:customStyle="1" w:styleId="WW-2">
    <w:name w:val="WW-Основной текст с отступом 2"/>
    <w:basedOn w:val="a"/>
    <w:rsid w:val="004E3396"/>
    <w:pPr>
      <w:widowControl w:val="0"/>
      <w:snapToGrid w:val="0"/>
      <w:spacing w:after="0" w:line="240" w:lineRule="auto"/>
      <w:ind w:firstLine="567"/>
      <w:jc w:val="both"/>
    </w:pPr>
    <w:rPr>
      <w:rFonts w:ascii="Times New Roman" w:eastAsia="Times New Roman" w:hAnsi="Times New Roman" w:cs="Times New Roman"/>
      <w:sz w:val="28"/>
      <w:szCs w:val="20"/>
      <w:lang w:eastAsia="ar-SA"/>
    </w:rPr>
  </w:style>
  <w:style w:type="paragraph" w:styleId="af8">
    <w:name w:val="Body Text Indent"/>
    <w:basedOn w:val="a"/>
    <w:link w:val="af9"/>
    <w:semiHidden/>
    <w:unhideWhenUsed/>
    <w:rsid w:val="004E3396"/>
    <w:pPr>
      <w:spacing w:after="120"/>
      <w:ind w:left="283"/>
    </w:pPr>
    <w:rPr>
      <w:rFonts w:ascii="Calibri" w:eastAsia="Times New Roman" w:hAnsi="Calibri" w:cs="Calibri"/>
      <w:kern w:val="1"/>
      <w:lang w:eastAsia="ar-SA"/>
    </w:rPr>
  </w:style>
  <w:style w:type="character" w:customStyle="1" w:styleId="af9">
    <w:name w:val="Основной текст с отступом Знак"/>
    <w:basedOn w:val="a0"/>
    <w:link w:val="af8"/>
    <w:semiHidden/>
    <w:rsid w:val="004E3396"/>
    <w:rPr>
      <w:rFonts w:ascii="Calibri" w:eastAsia="Times New Roman" w:hAnsi="Calibri" w:cs="Calibri"/>
      <w:kern w:val="1"/>
      <w:lang w:eastAsia="ar-SA"/>
    </w:rPr>
  </w:style>
  <w:style w:type="paragraph" w:customStyle="1" w:styleId="18">
    <w:name w:val="Абзац списка1"/>
    <w:basedOn w:val="a"/>
    <w:rsid w:val="004E3396"/>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character" w:customStyle="1" w:styleId="u">
    <w:name w:val="u"/>
    <w:rsid w:val="004E3396"/>
  </w:style>
  <w:style w:type="paragraph" w:styleId="afa">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b"/>
    <w:uiPriority w:val="99"/>
    <w:unhideWhenUsed/>
    <w:rsid w:val="004E3396"/>
    <w:pPr>
      <w:spacing w:after="0" w:line="240" w:lineRule="auto"/>
    </w:pPr>
    <w:rPr>
      <w:rFonts w:ascii="Times New Roman" w:eastAsia="Times New Roman" w:hAnsi="Times New Roman" w:cs="Times New Roman"/>
      <w:sz w:val="20"/>
      <w:szCs w:val="20"/>
      <w:lang w:val="x-none" w:eastAsia="x-none"/>
    </w:rPr>
  </w:style>
  <w:style w:type="character" w:customStyle="1" w:styleId="afb">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a"/>
    <w:uiPriority w:val="99"/>
    <w:rsid w:val="004E3396"/>
    <w:rPr>
      <w:rFonts w:ascii="Times New Roman" w:eastAsia="Times New Roman" w:hAnsi="Times New Roman" w:cs="Times New Roman"/>
      <w:sz w:val="20"/>
      <w:szCs w:val="20"/>
      <w:lang w:val="x-none" w:eastAsia="x-none"/>
    </w:rPr>
  </w:style>
  <w:style w:type="character" w:styleId="afc">
    <w:name w:val="footnote reference"/>
    <w:aliases w:val="Знак сноски-FN,Ciae niinee-FN"/>
    <w:uiPriority w:val="99"/>
    <w:unhideWhenUsed/>
    <w:rsid w:val="004E3396"/>
    <w:rPr>
      <w:vertAlign w:val="superscript"/>
    </w:rPr>
  </w:style>
  <w:style w:type="character" w:customStyle="1" w:styleId="epm">
    <w:name w:val="epm"/>
    <w:rsid w:val="004E3396"/>
  </w:style>
  <w:style w:type="character" w:customStyle="1" w:styleId="f">
    <w:name w:val="f"/>
    <w:rsid w:val="004E3396"/>
  </w:style>
  <w:style w:type="paragraph" w:customStyle="1" w:styleId="afd">
    <w:name w:val="пункт"/>
    <w:basedOn w:val="a"/>
    <w:rsid w:val="004E3396"/>
    <w:pPr>
      <w:autoSpaceDE w:val="0"/>
      <w:autoSpaceDN w:val="0"/>
      <w:adjustRightInd w:val="0"/>
      <w:spacing w:before="60" w:after="0" w:line="240" w:lineRule="auto"/>
      <w:ind w:left="680" w:hanging="680"/>
      <w:jc w:val="both"/>
    </w:pPr>
    <w:rPr>
      <w:rFonts w:ascii="Arial" w:eastAsia="Times New Roman" w:hAnsi="Arial" w:cs="Arial"/>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MLAW;n=121944;fld=134;dst=100018" TargetMode="External"/><Relationship Id="rId4" Type="http://schemas.microsoft.com/office/2007/relationships/stylesWithEffects" Target="stylesWithEffects.xml"/><Relationship Id="rId9" Type="http://schemas.openxmlformats.org/officeDocument/2006/relationships/hyperlink" Target="consultantplus://offline/ref=B0333E0A0F1636E8FA03C3274C717BB3AF44C6C389DF96D8D38C9A5F6EA91165494093BA611BE9gE6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0D6E3-1C16-41C8-9D80-3E6DDF57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13478</Words>
  <Characters>76831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2015-06-01T08:01:00Z</cp:lastPrinted>
  <dcterms:created xsi:type="dcterms:W3CDTF">2017-11-25T17:26:00Z</dcterms:created>
  <dcterms:modified xsi:type="dcterms:W3CDTF">2017-11-25T17:26:00Z</dcterms:modified>
</cp:coreProperties>
</file>